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2336B" w14:textId="1BE4B767" w:rsidR="00B4100D" w:rsidRPr="007D55F1" w:rsidRDefault="00905E90" w:rsidP="007D55F1">
      <w:pPr>
        <w:pStyle w:val="Title"/>
        <w:rPr>
          <w:sz w:val="44"/>
          <w:szCs w:val="44"/>
        </w:rPr>
      </w:pPr>
      <w:r>
        <w:rPr>
          <w:sz w:val="44"/>
          <w:szCs w:val="44"/>
        </w:rPr>
        <w:t>DiRAC RSE Support</w:t>
      </w:r>
      <w:r w:rsidR="00872EFF" w:rsidRPr="00872EFF">
        <w:rPr>
          <w:sz w:val="44"/>
          <w:szCs w:val="44"/>
        </w:rPr>
        <w:t xml:space="preserve"> </w:t>
      </w:r>
      <w:r w:rsidR="00472C0B">
        <w:rPr>
          <w:sz w:val="44"/>
          <w:szCs w:val="44"/>
        </w:rPr>
        <w:t>Application</w:t>
      </w:r>
    </w:p>
    <w:p w14:paraId="499D7CBA" w14:textId="77777777" w:rsidR="00A32109" w:rsidRPr="00655128" w:rsidRDefault="00A32109" w:rsidP="00CE39E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83537F" w14:textId="54186BD3" w:rsidR="00B4100D" w:rsidRPr="00655128" w:rsidRDefault="00905E90" w:rsidP="00CE39E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5128">
        <w:rPr>
          <w:rFonts w:ascii="Arial" w:hAnsi="Arial" w:cs="Arial"/>
          <w:sz w:val="22"/>
          <w:szCs w:val="22"/>
        </w:rPr>
        <w:t>This form should be used to request support from the DiRAC RSE team.</w:t>
      </w:r>
      <w:r w:rsidR="003E5162" w:rsidRPr="00655128">
        <w:rPr>
          <w:rFonts w:ascii="Arial" w:hAnsi="Arial" w:cs="Arial"/>
          <w:sz w:val="22"/>
          <w:szCs w:val="22"/>
        </w:rPr>
        <w:t xml:space="preserve"> Please refer to the associated guidance documentation for information to help you complete your application.</w:t>
      </w:r>
    </w:p>
    <w:p w14:paraId="198462A5" w14:textId="77777777" w:rsidR="00C66821" w:rsidRPr="00655128" w:rsidRDefault="00C66821" w:rsidP="00C66821">
      <w:pPr>
        <w:rPr>
          <w:rFonts w:ascii="Arial" w:hAnsi="Arial" w:cs="Arial"/>
          <w:sz w:val="22"/>
          <w:szCs w:val="22"/>
          <w:lang w:val="en-US"/>
        </w:rPr>
      </w:pPr>
    </w:p>
    <w:p w14:paraId="06C90AF1" w14:textId="34789531" w:rsidR="00C66821" w:rsidRDefault="00C66821" w:rsidP="00C66821">
      <w:pPr>
        <w:rPr>
          <w:rFonts w:ascii="Arial" w:hAnsi="Arial" w:cs="Arial"/>
          <w:sz w:val="22"/>
          <w:szCs w:val="22"/>
          <w:lang w:val="en-US" w:eastAsia="en-US"/>
        </w:rPr>
      </w:pPr>
      <w:r w:rsidRPr="00655128">
        <w:rPr>
          <w:rFonts w:ascii="Arial" w:hAnsi="Arial" w:cs="Arial"/>
          <w:sz w:val="22"/>
          <w:szCs w:val="22"/>
          <w:lang w:val="en-US"/>
        </w:rPr>
        <w:t xml:space="preserve">If you have any queries or require assistance regarding your application, please contact the </w:t>
      </w:r>
      <w:r w:rsidRPr="00655128">
        <w:rPr>
          <w:rFonts w:ascii="Arial" w:hAnsi="Arial" w:cs="Arial"/>
          <w:sz w:val="22"/>
          <w:szCs w:val="22"/>
        </w:rPr>
        <w:t xml:space="preserve">DiRAC helpdesk </w:t>
      </w:r>
      <w:hyperlink r:id="rId8" w:history="1">
        <w:r w:rsidRPr="00655128">
          <w:rPr>
            <w:rStyle w:val="Hyperlink"/>
            <w:rFonts w:ascii="Arial" w:hAnsi="Arial" w:cs="Arial"/>
            <w:sz w:val="22"/>
            <w:szCs w:val="22"/>
          </w:rPr>
          <w:t>dirac-support@epcc.ed.ac.uk</w:t>
        </w:r>
      </w:hyperlink>
      <w:r w:rsidRPr="00655128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5A3AB6D1" w14:textId="77777777" w:rsidR="00C66821" w:rsidRPr="0006309D" w:rsidRDefault="00C66821" w:rsidP="00707157">
      <w:pPr>
        <w:rPr>
          <w:rFonts w:ascii="Arial" w:hAnsi="Arial" w:cs="Arial"/>
          <w:sz w:val="22"/>
          <w:szCs w:val="22"/>
        </w:rPr>
      </w:pPr>
    </w:p>
    <w:p w14:paraId="3DA9ED13" w14:textId="104CF18B" w:rsidR="00482CDE" w:rsidRDefault="00707157" w:rsidP="003C06BF">
      <w:pPr>
        <w:pStyle w:val="Heading2"/>
        <w:rPr>
          <w:sz w:val="24"/>
        </w:rPr>
      </w:pPr>
      <w:r w:rsidRPr="0006309D">
        <w:rPr>
          <w:sz w:val="24"/>
        </w:rPr>
        <w:t xml:space="preserve">1. </w:t>
      </w:r>
      <w:r w:rsidR="003C06BF" w:rsidRPr="0006309D">
        <w:rPr>
          <w:sz w:val="24"/>
        </w:rPr>
        <w:t xml:space="preserve">Project </w:t>
      </w:r>
      <w:r w:rsidR="000115BD">
        <w:rPr>
          <w:sz w:val="24"/>
        </w:rPr>
        <w:t>Details</w:t>
      </w:r>
    </w:p>
    <w:p w14:paraId="72DB23E1" w14:textId="719F381F" w:rsidR="000115BD" w:rsidRPr="000115BD" w:rsidRDefault="000115BD" w:rsidP="000115BD">
      <w:pPr>
        <w:rPr>
          <w:rFonts w:ascii="Arial" w:hAnsi="Arial" w:cs="Arial"/>
          <w:b/>
          <w:bCs/>
        </w:rPr>
      </w:pPr>
      <w:r w:rsidRPr="000115BD">
        <w:rPr>
          <w:rFonts w:ascii="Arial" w:hAnsi="Arial" w:cs="Arial"/>
          <w:b/>
          <w:bCs/>
        </w:rPr>
        <w:t>Project Title: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754096" w14:paraId="7EB23874" w14:textId="77777777" w:rsidTr="000115BD">
        <w:tc>
          <w:tcPr>
            <w:tcW w:w="9048" w:type="dxa"/>
            <w:shd w:val="clear" w:color="auto" w:fill="auto"/>
          </w:tcPr>
          <w:p w14:paraId="3AF8C54C" w14:textId="77777777" w:rsidR="00754096" w:rsidRPr="00B777AE" w:rsidRDefault="00754096" w:rsidP="00754096">
            <w:pPr>
              <w:rPr>
                <w:sz w:val="22"/>
                <w:szCs w:val="22"/>
              </w:rPr>
            </w:pPr>
          </w:p>
          <w:p w14:paraId="74B5D4D0" w14:textId="78A80609" w:rsidR="000115BD" w:rsidRDefault="000115BD" w:rsidP="00754096"/>
        </w:tc>
      </w:tr>
    </w:tbl>
    <w:p w14:paraId="74442061" w14:textId="2531FEAA" w:rsidR="000115BD" w:rsidRDefault="000115BD" w:rsidP="000115BD"/>
    <w:p w14:paraId="0A03910F" w14:textId="11311176" w:rsidR="000115BD" w:rsidRPr="000115BD" w:rsidRDefault="000115BD" w:rsidP="000115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Lead Applicant</w:t>
      </w:r>
      <w:r w:rsidRPr="000115BD">
        <w:rPr>
          <w:rFonts w:ascii="Arial" w:hAnsi="Arial" w:cs="Arial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0115BD" w14:paraId="4E9BD036" w14:textId="77777777" w:rsidTr="000115BD">
        <w:tc>
          <w:tcPr>
            <w:tcW w:w="9048" w:type="dxa"/>
            <w:shd w:val="clear" w:color="auto" w:fill="auto"/>
          </w:tcPr>
          <w:p w14:paraId="749B2A43" w14:textId="77777777" w:rsidR="000115BD" w:rsidRPr="00B777AE" w:rsidRDefault="000115BD" w:rsidP="00381797">
            <w:pPr>
              <w:rPr>
                <w:sz w:val="22"/>
                <w:szCs w:val="22"/>
              </w:rPr>
            </w:pPr>
          </w:p>
          <w:p w14:paraId="7FB14472" w14:textId="77777777" w:rsidR="000115BD" w:rsidRDefault="000115BD" w:rsidP="00381797"/>
        </w:tc>
      </w:tr>
    </w:tbl>
    <w:p w14:paraId="20848CF0" w14:textId="77777777" w:rsidR="000115BD" w:rsidRDefault="000115BD" w:rsidP="000115BD">
      <w:pPr>
        <w:rPr>
          <w:rFonts w:ascii="Arial" w:hAnsi="Arial" w:cs="Arial"/>
          <w:b/>
          <w:bCs/>
        </w:rPr>
      </w:pPr>
    </w:p>
    <w:p w14:paraId="1CB898BB" w14:textId="0D03B252" w:rsidR="000115BD" w:rsidRPr="000115BD" w:rsidRDefault="000115BD" w:rsidP="000115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Applicant e-mail address</w:t>
      </w:r>
      <w:r w:rsidRPr="000115BD">
        <w:rPr>
          <w:rFonts w:ascii="Arial" w:hAnsi="Arial" w:cs="Arial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0115BD" w14:paraId="1A51B122" w14:textId="77777777" w:rsidTr="00381797">
        <w:tc>
          <w:tcPr>
            <w:tcW w:w="9230" w:type="dxa"/>
            <w:shd w:val="clear" w:color="auto" w:fill="auto"/>
          </w:tcPr>
          <w:p w14:paraId="70C7FDEB" w14:textId="77777777" w:rsidR="000115BD" w:rsidRPr="00B777AE" w:rsidRDefault="000115BD" w:rsidP="00381797">
            <w:pPr>
              <w:rPr>
                <w:sz w:val="22"/>
                <w:szCs w:val="22"/>
              </w:rPr>
            </w:pPr>
          </w:p>
          <w:p w14:paraId="43652538" w14:textId="77777777" w:rsidR="000115BD" w:rsidRDefault="000115BD" w:rsidP="00381797"/>
        </w:tc>
      </w:tr>
    </w:tbl>
    <w:p w14:paraId="3AF914D5" w14:textId="38A1E9DA" w:rsidR="000115BD" w:rsidRDefault="000115BD" w:rsidP="000115BD"/>
    <w:p w14:paraId="674A5562" w14:textId="3009A703" w:rsidR="000115BD" w:rsidRPr="000115BD" w:rsidRDefault="000115BD" w:rsidP="000115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Applicant institution</w:t>
      </w:r>
      <w:r w:rsidRPr="000115BD">
        <w:rPr>
          <w:rFonts w:ascii="Arial" w:hAnsi="Arial" w:cs="Arial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0115BD" w14:paraId="785E995D" w14:textId="77777777" w:rsidTr="00381797">
        <w:tc>
          <w:tcPr>
            <w:tcW w:w="9230" w:type="dxa"/>
            <w:shd w:val="clear" w:color="auto" w:fill="auto"/>
          </w:tcPr>
          <w:p w14:paraId="29BA7382" w14:textId="77777777" w:rsidR="000115BD" w:rsidRPr="00B777AE" w:rsidRDefault="000115BD" w:rsidP="00381797">
            <w:pPr>
              <w:rPr>
                <w:sz w:val="22"/>
                <w:szCs w:val="22"/>
              </w:rPr>
            </w:pPr>
          </w:p>
          <w:p w14:paraId="70EE1312" w14:textId="77777777" w:rsidR="000115BD" w:rsidRDefault="000115BD" w:rsidP="00381797"/>
        </w:tc>
      </w:tr>
    </w:tbl>
    <w:p w14:paraId="369514D5" w14:textId="77777777" w:rsidR="000115BD" w:rsidRPr="000115BD" w:rsidRDefault="000115BD" w:rsidP="000115BD">
      <w:pPr>
        <w:rPr>
          <w:rFonts w:ascii="Arial" w:hAnsi="Arial" w:cs="Arial"/>
        </w:rPr>
      </w:pPr>
    </w:p>
    <w:p w14:paraId="75EE9E4C" w14:textId="1EFE0D7B" w:rsidR="00A32109" w:rsidRPr="00FE1CA0" w:rsidRDefault="000115BD" w:rsidP="00A32109">
      <w:pPr>
        <w:pStyle w:val="Heading2"/>
        <w:numPr>
          <w:ilvl w:val="0"/>
          <w:numId w:val="0"/>
        </w:numPr>
        <w:rPr>
          <w:sz w:val="24"/>
        </w:rPr>
      </w:pPr>
      <w:r>
        <w:rPr>
          <w:sz w:val="24"/>
        </w:rPr>
        <w:lastRenderedPageBreak/>
        <w:t>2.</w:t>
      </w:r>
      <w:r w:rsidR="00A32109" w:rsidRPr="00A32109">
        <w:rPr>
          <w:sz w:val="24"/>
        </w:rPr>
        <w:t xml:space="preserve"> </w:t>
      </w:r>
      <w:r w:rsidR="00A32109" w:rsidRPr="00FE1CA0">
        <w:rPr>
          <w:sz w:val="24"/>
        </w:rPr>
        <w:t>Project Overview (</w:t>
      </w:r>
      <w:r w:rsidR="00A32109">
        <w:rPr>
          <w:sz w:val="24"/>
          <w:szCs w:val="30"/>
          <w:lang w:val="en-US"/>
        </w:rPr>
        <w:t>max</w:t>
      </w:r>
      <w:r w:rsidR="00A32109" w:rsidRPr="00FE1CA0">
        <w:rPr>
          <w:sz w:val="24"/>
          <w:szCs w:val="30"/>
          <w:lang w:val="en-US"/>
        </w:rPr>
        <w:t>. 1 page</w:t>
      </w:r>
      <w:r w:rsidR="00A32109" w:rsidRPr="00FE1CA0">
        <w:rPr>
          <w:sz w:val="24"/>
        </w:rPr>
        <w:t>)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A32109" w:rsidRPr="00146FC0" w14:paraId="24DD3DDF" w14:textId="77777777" w:rsidTr="00214D23">
        <w:trPr>
          <w:trHeight w:val="12574"/>
        </w:trPr>
        <w:tc>
          <w:tcPr>
            <w:tcW w:w="5000" w:type="pct"/>
            <w:shd w:val="clear" w:color="auto" w:fill="auto"/>
          </w:tcPr>
          <w:p w14:paraId="5E3BC683" w14:textId="77777777" w:rsidR="00A32109" w:rsidRPr="00FE1CA0" w:rsidRDefault="00A32109" w:rsidP="00214D23"/>
          <w:p w14:paraId="363B8800" w14:textId="77777777" w:rsidR="00A32109" w:rsidRPr="00146FC0" w:rsidRDefault="00A32109" w:rsidP="00214D23">
            <w:pPr>
              <w:rPr>
                <w:rFonts w:ascii="Arial" w:hAnsi="Arial" w:cs="Arial"/>
              </w:rPr>
            </w:pPr>
          </w:p>
        </w:tc>
      </w:tr>
    </w:tbl>
    <w:p w14:paraId="56FB6DED" w14:textId="18545E0F" w:rsidR="00121912" w:rsidRPr="00FE1CA0" w:rsidRDefault="00A32109" w:rsidP="00A32109">
      <w:pPr>
        <w:pStyle w:val="Heading2"/>
        <w:numPr>
          <w:ilvl w:val="0"/>
          <w:numId w:val="0"/>
        </w:numPr>
        <w:ind w:left="-142"/>
        <w:rPr>
          <w:sz w:val="24"/>
        </w:rPr>
      </w:pPr>
      <w:r>
        <w:rPr>
          <w:sz w:val="24"/>
        </w:rPr>
        <w:lastRenderedPageBreak/>
        <w:t xml:space="preserve">3. </w:t>
      </w:r>
      <w:r w:rsidR="000E208A" w:rsidRPr="00FE1CA0">
        <w:rPr>
          <w:sz w:val="24"/>
        </w:rPr>
        <w:t xml:space="preserve">Project Objectives </w:t>
      </w:r>
      <w:r w:rsidR="000F4DB0" w:rsidRPr="00FE1CA0">
        <w:rPr>
          <w:sz w:val="24"/>
        </w:rPr>
        <w:t xml:space="preserve">and success metrics </w:t>
      </w:r>
      <w:r w:rsidR="00121912" w:rsidRPr="00FE1CA0">
        <w:rPr>
          <w:sz w:val="24"/>
        </w:rPr>
        <w:t>(</w:t>
      </w:r>
      <w:r w:rsidR="00471BA4" w:rsidRPr="00FE1CA0">
        <w:rPr>
          <w:sz w:val="24"/>
          <w:szCs w:val="30"/>
          <w:lang w:val="en-US"/>
        </w:rPr>
        <w:t>max</w:t>
      </w:r>
      <w:r w:rsidR="00121912" w:rsidRPr="00FE1CA0">
        <w:rPr>
          <w:sz w:val="24"/>
          <w:szCs w:val="30"/>
          <w:lang w:val="en-US"/>
        </w:rPr>
        <w:t xml:space="preserve">. 1 page / </w:t>
      </w:r>
      <w:r w:rsidR="000E208A" w:rsidRPr="00FE1CA0">
        <w:rPr>
          <w:sz w:val="24"/>
          <w:szCs w:val="30"/>
          <w:lang w:val="en-US"/>
        </w:rPr>
        <w:t>4-5 objectives</w:t>
      </w:r>
      <w:r w:rsidR="00121912" w:rsidRPr="00FE1CA0">
        <w:rPr>
          <w:sz w:val="24"/>
        </w:rPr>
        <w:t>)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121912" w14:paraId="6BE193C6" w14:textId="77777777" w:rsidTr="00606167">
        <w:trPr>
          <w:trHeight w:val="12676"/>
        </w:trPr>
        <w:tc>
          <w:tcPr>
            <w:tcW w:w="9606" w:type="dxa"/>
            <w:shd w:val="clear" w:color="auto" w:fill="auto"/>
          </w:tcPr>
          <w:p w14:paraId="06B5148A" w14:textId="77777777" w:rsidR="00121912" w:rsidRPr="00FE1CA0" w:rsidRDefault="00121912" w:rsidP="00606167">
            <w:pPr>
              <w:rPr>
                <w:sz w:val="22"/>
                <w:szCs w:val="22"/>
              </w:rPr>
            </w:pPr>
          </w:p>
        </w:tc>
      </w:tr>
    </w:tbl>
    <w:p w14:paraId="47EF0220" w14:textId="77777777" w:rsidR="00121912" w:rsidRDefault="00121912" w:rsidP="00121912">
      <w:pPr>
        <w:rPr>
          <w:sz w:val="20"/>
          <w:szCs w:val="20"/>
          <w:lang w:eastAsia="en-US"/>
        </w:rPr>
      </w:pPr>
    </w:p>
    <w:p w14:paraId="6923767C" w14:textId="54EF5120" w:rsidR="003A6305" w:rsidRPr="00A7468C" w:rsidRDefault="000115BD" w:rsidP="00A32109">
      <w:pPr>
        <w:pStyle w:val="Heading2"/>
        <w:numPr>
          <w:ilvl w:val="0"/>
          <w:numId w:val="0"/>
        </w:numPr>
        <w:rPr>
          <w:sz w:val="24"/>
        </w:rPr>
      </w:pPr>
      <w:r>
        <w:rPr>
          <w:sz w:val="24"/>
        </w:rPr>
        <w:lastRenderedPageBreak/>
        <w:t>4</w:t>
      </w:r>
      <w:r w:rsidR="001554AF" w:rsidRPr="00A7468C">
        <w:rPr>
          <w:sz w:val="24"/>
        </w:rPr>
        <w:t xml:space="preserve">. </w:t>
      </w:r>
      <w:r w:rsidR="002F5853" w:rsidRPr="00A7468C">
        <w:rPr>
          <w:sz w:val="24"/>
        </w:rPr>
        <w:t>Technical Information (</w:t>
      </w:r>
      <w:r w:rsidR="00A32109">
        <w:rPr>
          <w:sz w:val="24"/>
        </w:rPr>
        <w:t xml:space="preserve">suggested 2 pages, </w:t>
      </w:r>
      <w:r w:rsidR="00B17908" w:rsidRPr="00A7468C">
        <w:rPr>
          <w:sz w:val="24"/>
          <w:szCs w:val="30"/>
          <w:lang w:val="en-US"/>
        </w:rPr>
        <w:t>max.</w:t>
      </w:r>
      <w:r w:rsidR="00424614" w:rsidRPr="00A7468C">
        <w:rPr>
          <w:sz w:val="24"/>
          <w:szCs w:val="30"/>
          <w:lang w:val="en-US"/>
        </w:rPr>
        <w:t xml:space="preserve"> </w:t>
      </w:r>
      <w:r w:rsidR="00800758" w:rsidRPr="00A7468C">
        <w:rPr>
          <w:sz w:val="24"/>
          <w:szCs w:val="30"/>
          <w:lang w:val="en-US"/>
        </w:rPr>
        <w:t>3</w:t>
      </w:r>
      <w:r w:rsidR="00B17908" w:rsidRPr="00A7468C">
        <w:rPr>
          <w:sz w:val="24"/>
          <w:szCs w:val="30"/>
          <w:lang w:val="en-US"/>
        </w:rPr>
        <w:t xml:space="preserve"> </w:t>
      </w:r>
      <w:r w:rsidR="00424614" w:rsidRPr="00A7468C">
        <w:rPr>
          <w:sz w:val="24"/>
          <w:szCs w:val="30"/>
          <w:lang w:val="en-US"/>
        </w:rPr>
        <w:t>pages</w:t>
      </w:r>
      <w:r w:rsidR="009B29F7" w:rsidRPr="00A7468C">
        <w:rPr>
          <w:sz w:val="24"/>
          <w:szCs w:val="30"/>
          <w:lang w:val="en-US"/>
        </w:rPr>
        <w:t xml:space="preserve"> including figures</w:t>
      </w:r>
      <w:r w:rsidR="00EC2FF6" w:rsidRPr="00A7468C">
        <w:rPr>
          <w:sz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EC2FF6" w:rsidRPr="00106B1B" w14:paraId="6678BFE6" w14:textId="77777777" w:rsidTr="00146FC0">
        <w:trPr>
          <w:trHeight w:val="12474"/>
        </w:trPr>
        <w:tc>
          <w:tcPr>
            <w:tcW w:w="9230" w:type="dxa"/>
            <w:shd w:val="clear" w:color="auto" w:fill="auto"/>
          </w:tcPr>
          <w:p w14:paraId="10855774" w14:textId="77777777" w:rsidR="00EC2FF6" w:rsidRPr="00A7468C" w:rsidRDefault="00EC2FF6" w:rsidP="00EC2FF6">
            <w:pPr>
              <w:rPr>
                <w:sz w:val="22"/>
              </w:rPr>
            </w:pPr>
          </w:p>
        </w:tc>
      </w:tr>
    </w:tbl>
    <w:p w14:paraId="4166D4B0" w14:textId="77777777" w:rsidR="00EC2FF6" w:rsidRDefault="00EC2FF6" w:rsidP="00EC2FF6"/>
    <w:p w14:paraId="20FA40A0" w14:textId="1E5D2B34" w:rsidR="00EC2FF6" w:rsidRPr="00D6233E" w:rsidRDefault="000115BD" w:rsidP="009F54FC">
      <w:pPr>
        <w:pStyle w:val="Heading2"/>
        <w:rPr>
          <w:sz w:val="24"/>
        </w:rPr>
      </w:pPr>
      <w:r>
        <w:rPr>
          <w:sz w:val="24"/>
        </w:rPr>
        <w:lastRenderedPageBreak/>
        <w:t>5</w:t>
      </w:r>
      <w:r w:rsidR="009F54FC" w:rsidRPr="00D6233E">
        <w:rPr>
          <w:sz w:val="24"/>
        </w:rPr>
        <w:t xml:space="preserve">. </w:t>
      </w:r>
      <w:r w:rsidR="00EC2FF6" w:rsidRPr="00D6233E">
        <w:rPr>
          <w:sz w:val="24"/>
        </w:rPr>
        <w:t>Computational Benefits</w:t>
      </w:r>
      <w:r w:rsidR="00735942" w:rsidRPr="00D6233E">
        <w:rPr>
          <w:sz w:val="24"/>
        </w:rPr>
        <w:t xml:space="preserve"> and Scientific Benefits </w:t>
      </w:r>
      <w:r w:rsidR="00EC2FF6" w:rsidRPr="00D6233E">
        <w:rPr>
          <w:sz w:val="24"/>
        </w:rPr>
        <w:t>(</w:t>
      </w:r>
      <w:r w:rsidR="000228FF" w:rsidRPr="00D6233E">
        <w:rPr>
          <w:sz w:val="24"/>
          <w:lang w:val="en-US"/>
        </w:rPr>
        <w:t>max.</w:t>
      </w:r>
      <w:r w:rsidR="00514D66" w:rsidRPr="00D6233E">
        <w:rPr>
          <w:sz w:val="24"/>
          <w:lang w:val="en-US"/>
        </w:rPr>
        <w:t xml:space="preserve"> </w:t>
      </w:r>
      <w:r w:rsidR="005A3AEF">
        <w:rPr>
          <w:sz w:val="24"/>
          <w:lang w:val="en-US"/>
        </w:rPr>
        <w:t>1</w:t>
      </w:r>
      <w:r w:rsidR="00AA5332">
        <w:rPr>
          <w:sz w:val="24"/>
          <w:lang w:val="en-US"/>
        </w:rPr>
        <w:t xml:space="preserve"> </w:t>
      </w:r>
      <w:r w:rsidR="00514D66" w:rsidRPr="00D6233E">
        <w:rPr>
          <w:sz w:val="24"/>
          <w:lang w:val="en-US"/>
        </w:rPr>
        <w:t>page</w:t>
      </w:r>
      <w:r w:rsidR="00EC2FF6" w:rsidRPr="00D6233E">
        <w:rPr>
          <w:sz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EC2FF6" w:rsidRPr="00106B1B" w14:paraId="52D7B0F7" w14:textId="77777777" w:rsidTr="00146FC0">
        <w:trPr>
          <w:trHeight w:val="12474"/>
        </w:trPr>
        <w:tc>
          <w:tcPr>
            <w:tcW w:w="9230" w:type="dxa"/>
            <w:shd w:val="clear" w:color="auto" w:fill="auto"/>
          </w:tcPr>
          <w:p w14:paraId="3B8E080D" w14:textId="77777777" w:rsidR="00EC2FF6" w:rsidRPr="00D6233E" w:rsidRDefault="00EC2FF6" w:rsidP="00EC2FF6">
            <w:pPr>
              <w:rPr>
                <w:sz w:val="22"/>
              </w:rPr>
            </w:pPr>
          </w:p>
        </w:tc>
      </w:tr>
    </w:tbl>
    <w:p w14:paraId="37ACD031" w14:textId="77777777" w:rsidR="00EC2FF6" w:rsidRDefault="00EC2FF6" w:rsidP="00EC2FF6"/>
    <w:p w14:paraId="7BBBC72E" w14:textId="3F27DC96" w:rsidR="00FB64CE" w:rsidRPr="00AB05AE" w:rsidRDefault="002621CB" w:rsidP="005B3F78">
      <w:pPr>
        <w:pStyle w:val="Heading2"/>
        <w:rPr>
          <w:sz w:val="24"/>
        </w:rPr>
      </w:pPr>
      <w:r>
        <w:br w:type="page"/>
      </w:r>
      <w:r w:rsidR="000115BD">
        <w:rPr>
          <w:sz w:val="24"/>
        </w:rPr>
        <w:lastRenderedPageBreak/>
        <w:t>6</w:t>
      </w:r>
      <w:r w:rsidR="003862CB" w:rsidRPr="00AB05AE">
        <w:rPr>
          <w:sz w:val="24"/>
        </w:rPr>
        <w:t>.</w:t>
      </w:r>
      <w:r w:rsidR="00412E23" w:rsidRPr="00AB05AE">
        <w:rPr>
          <w:sz w:val="24"/>
        </w:rPr>
        <w:t xml:space="preserve"> </w:t>
      </w:r>
      <w:r w:rsidR="003862CB" w:rsidRPr="00AB05AE">
        <w:rPr>
          <w:sz w:val="24"/>
        </w:rPr>
        <w:t xml:space="preserve">Benefits </w:t>
      </w:r>
      <w:r w:rsidR="00412E23" w:rsidRPr="00AB05AE">
        <w:rPr>
          <w:sz w:val="24"/>
        </w:rPr>
        <w:t xml:space="preserve">for the </w:t>
      </w:r>
      <w:r w:rsidR="00905E90">
        <w:rPr>
          <w:sz w:val="24"/>
        </w:rPr>
        <w:t>DiRAC</w:t>
      </w:r>
      <w:r w:rsidR="00412E23" w:rsidRPr="00AB05AE">
        <w:rPr>
          <w:sz w:val="24"/>
        </w:rPr>
        <w:t xml:space="preserve"> Community</w:t>
      </w:r>
      <w:r w:rsidR="000975D0" w:rsidRPr="00AB05AE">
        <w:rPr>
          <w:sz w:val="24"/>
        </w:rPr>
        <w:t xml:space="preserve"> </w:t>
      </w:r>
      <w:r w:rsidR="003862CB" w:rsidRPr="00AB05AE">
        <w:rPr>
          <w:sz w:val="24"/>
        </w:rPr>
        <w:t>(</w:t>
      </w:r>
      <w:r w:rsidR="00A32109">
        <w:rPr>
          <w:sz w:val="24"/>
        </w:rPr>
        <w:t xml:space="preserve">suggested 0.5 pages, </w:t>
      </w:r>
      <w:r w:rsidR="00016FC5" w:rsidRPr="00AB05AE">
        <w:rPr>
          <w:sz w:val="24"/>
        </w:rPr>
        <w:t xml:space="preserve">max. </w:t>
      </w:r>
      <w:r w:rsidR="00FB64CE" w:rsidRPr="00AB05AE">
        <w:rPr>
          <w:sz w:val="24"/>
          <w:szCs w:val="30"/>
          <w:lang w:val="en-US"/>
        </w:rPr>
        <w:t>1 page</w:t>
      </w:r>
      <w:r w:rsidR="00FB64CE" w:rsidRPr="00AB05AE">
        <w:rPr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FB64CE" w:rsidRPr="00756F6E" w14:paraId="27EC468D" w14:textId="77777777" w:rsidTr="00756F6E">
        <w:trPr>
          <w:trHeight w:val="12424"/>
        </w:trPr>
        <w:tc>
          <w:tcPr>
            <w:tcW w:w="9549" w:type="dxa"/>
            <w:shd w:val="clear" w:color="auto" w:fill="auto"/>
          </w:tcPr>
          <w:p w14:paraId="6DD538AD" w14:textId="77777777" w:rsidR="00FB64CE" w:rsidRPr="00756F6E" w:rsidRDefault="00FB64CE" w:rsidP="00756F6E">
            <w:pPr>
              <w:pStyle w:val="Heading2"/>
              <w:numPr>
                <w:ilvl w:val="0"/>
                <w:numId w:val="0"/>
              </w:numPr>
              <w:rPr>
                <w:b w:val="0"/>
                <w:sz w:val="24"/>
              </w:rPr>
            </w:pPr>
          </w:p>
        </w:tc>
      </w:tr>
    </w:tbl>
    <w:p w14:paraId="2E5B52E2" w14:textId="77777777" w:rsidR="0027268C" w:rsidRDefault="0027268C" w:rsidP="005B3F78">
      <w:pPr>
        <w:pStyle w:val="Heading2"/>
      </w:pPr>
    </w:p>
    <w:p w14:paraId="008782C5" w14:textId="28EAEEDC" w:rsidR="00EC2FF6" w:rsidRPr="003D547F" w:rsidRDefault="0027268C" w:rsidP="00CF601A">
      <w:pPr>
        <w:pStyle w:val="Heading2"/>
        <w:spacing w:before="0"/>
        <w:rPr>
          <w:sz w:val="24"/>
        </w:rPr>
      </w:pPr>
      <w:r>
        <w:br w:type="page"/>
      </w:r>
      <w:r w:rsidR="00995CE5">
        <w:rPr>
          <w:sz w:val="24"/>
        </w:rPr>
        <w:lastRenderedPageBreak/>
        <w:t>7</w:t>
      </w:r>
      <w:r w:rsidR="005B3F78" w:rsidRPr="003D547F">
        <w:rPr>
          <w:sz w:val="24"/>
        </w:rPr>
        <w:t xml:space="preserve">. </w:t>
      </w:r>
      <w:r w:rsidR="00EC2FF6" w:rsidRPr="003D547F">
        <w:rPr>
          <w:sz w:val="24"/>
        </w:rPr>
        <w:t>Sustainability (</w:t>
      </w:r>
      <w:r w:rsidR="00323CD2">
        <w:rPr>
          <w:sz w:val="24"/>
        </w:rPr>
        <w:t xml:space="preserve">max. </w:t>
      </w:r>
      <w:r w:rsidR="00C71598">
        <w:rPr>
          <w:sz w:val="24"/>
          <w:szCs w:val="30"/>
          <w:lang w:val="en-US"/>
        </w:rPr>
        <w:t>0.5</w:t>
      </w:r>
      <w:r w:rsidR="00E605D7" w:rsidRPr="003D547F">
        <w:rPr>
          <w:sz w:val="24"/>
          <w:szCs w:val="30"/>
          <w:lang w:val="en-US"/>
        </w:rPr>
        <w:t xml:space="preserve"> page</w:t>
      </w:r>
      <w:r w:rsidR="00EC2FF6" w:rsidRPr="003D547F">
        <w:rPr>
          <w:sz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8122C2" w:rsidRPr="00106B1B" w14:paraId="2FFE0CE5" w14:textId="77777777" w:rsidTr="00C71598">
        <w:trPr>
          <w:trHeight w:val="6653"/>
        </w:trPr>
        <w:tc>
          <w:tcPr>
            <w:tcW w:w="9230" w:type="dxa"/>
            <w:shd w:val="clear" w:color="auto" w:fill="auto"/>
          </w:tcPr>
          <w:p w14:paraId="69B06ACC" w14:textId="5DE74A45" w:rsidR="00D748EC" w:rsidRPr="003D547F" w:rsidRDefault="00D748EC" w:rsidP="00B530CC">
            <w:pPr>
              <w:rPr>
                <w:sz w:val="22"/>
              </w:rPr>
            </w:pPr>
          </w:p>
        </w:tc>
      </w:tr>
    </w:tbl>
    <w:p w14:paraId="40418B00" w14:textId="77777777" w:rsidR="008122C2" w:rsidRDefault="008122C2" w:rsidP="00B530CC">
      <w:pPr>
        <w:rPr>
          <w:rFonts w:ascii="Arial" w:hAnsi="Arial" w:cs="Arial"/>
        </w:rPr>
      </w:pPr>
    </w:p>
    <w:p w14:paraId="2D7E68BA" w14:textId="4B8649E7" w:rsidR="00CB3BA2" w:rsidRPr="003D547F" w:rsidRDefault="00C53DE8" w:rsidP="00090A41">
      <w:pPr>
        <w:pStyle w:val="Heading2"/>
        <w:tabs>
          <w:tab w:val="clear" w:pos="0"/>
          <w:tab w:val="num" w:pos="-142"/>
        </w:tabs>
        <w:ind w:left="-142"/>
        <w:rPr>
          <w:sz w:val="24"/>
        </w:rPr>
      </w:pPr>
      <w:r>
        <w:rPr>
          <w:sz w:val="24"/>
        </w:rPr>
        <w:lastRenderedPageBreak/>
        <w:t>8</w:t>
      </w:r>
      <w:r w:rsidR="005B3F78" w:rsidRPr="003D547F">
        <w:rPr>
          <w:sz w:val="24"/>
        </w:rPr>
        <w:t xml:space="preserve">. </w:t>
      </w:r>
      <w:r w:rsidR="00905E90">
        <w:rPr>
          <w:sz w:val="24"/>
        </w:rPr>
        <w:t xml:space="preserve">DiRAC RSE </w:t>
      </w:r>
      <w:r w:rsidR="008122C2" w:rsidRPr="003D547F">
        <w:rPr>
          <w:sz w:val="24"/>
        </w:rPr>
        <w:t>Support Requested / Work Plan</w:t>
      </w:r>
      <w:r w:rsidR="005330B6" w:rsidRPr="003D547F">
        <w:rPr>
          <w:sz w:val="24"/>
        </w:rPr>
        <w:t xml:space="preserve"> (</w:t>
      </w:r>
      <w:r w:rsidR="00A32109">
        <w:rPr>
          <w:sz w:val="24"/>
        </w:rPr>
        <w:t xml:space="preserve">suggested 1 page, </w:t>
      </w:r>
      <w:r w:rsidR="00FE1641" w:rsidRPr="003D547F">
        <w:rPr>
          <w:sz w:val="24"/>
        </w:rPr>
        <w:t xml:space="preserve">max. </w:t>
      </w:r>
      <w:r w:rsidR="00090A41" w:rsidRPr="003D547F">
        <w:rPr>
          <w:sz w:val="24"/>
          <w:szCs w:val="30"/>
          <w:lang w:val="en-US"/>
        </w:rPr>
        <w:t>2 pages</w:t>
      </w:r>
      <w:r w:rsidR="005330B6" w:rsidRPr="003D547F">
        <w:rPr>
          <w:sz w:val="24"/>
        </w:rPr>
        <w:t>)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8122C2" w:rsidRPr="00106B1B" w14:paraId="2357B981" w14:textId="77777777" w:rsidTr="00A00C60">
        <w:trPr>
          <w:trHeight w:val="12388"/>
        </w:trPr>
        <w:tc>
          <w:tcPr>
            <w:tcW w:w="9077" w:type="dxa"/>
            <w:shd w:val="clear" w:color="auto" w:fill="auto"/>
          </w:tcPr>
          <w:p w14:paraId="3209ED4D" w14:textId="77777777" w:rsidR="008122C2" w:rsidRDefault="008122C2" w:rsidP="008122C2">
            <w:pPr>
              <w:rPr>
                <w:sz w:val="22"/>
              </w:rPr>
            </w:pPr>
          </w:p>
          <w:p w14:paraId="6584665C" w14:textId="6FD525D5" w:rsidR="00D748EC" w:rsidRPr="003D547F" w:rsidRDefault="00D748EC" w:rsidP="008122C2">
            <w:pPr>
              <w:rPr>
                <w:sz w:val="22"/>
              </w:rPr>
            </w:pPr>
          </w:p>
        </w:tc>
      </w:tr>
    </w:tbl>
    <w:p w14:paraId="78D264B7" w14:textId="474E099A" w:rsidR="00A00C60" w:rsidRDefault="00A00C60" w:rsidP="00A00C60"/>
    <w:p w14:paraId="5B7B2071" w14:textId="31F1DBFD" w:rsidR="00A00C60" w:rsidRDefault="00A00C60" w:rsidP="00842608">
      <w:pPr>
        <w:pStyle w:val="Heading2"/>
        <w:numPr>
          <w:ilvl w:val="0"/>
          <w:numId w:val="49"/>
        </w:numPr>
        <w:rPr>
          <w:sz w:val="24"/>
        </w:rPr>
      </w:pPr>
      <w:r>
        <w:rPr>
          <w:sz w:val="24"/>
        </w:rPr>
        <w:lastRenderedPageBreak/>
        <w:t xml:space="preserve">Preferred start date, </w:t>
      </w:r>
      <w:proofErr w:type="gramStart"/>
      <w:r>
        <w:rPr>
          <w:sz w:val="24"/>
        </w:rPr>
        <w:t>duration</w:t>
      </w:r>
      <w:proofErr w:type="gramEnd"/>
      <w:r>
        <w:rPr>
          <w:sz w:val="24"/>
        </w:rPr>
        <w:t xml:space="preserve"> and FTE level of award</w:t>
      </w:r>
    </w:p>
    <w:p w14:paraId="17D336AF" w14:textId="4A1F87B4" w:rsidR="00A00C60" w:rsidRPr="003C4892" w:rsidRDefault="00A00C60" w:rsidP="00A00C60">
      <w:pPr>
        <w:pStyle w:val="Heading2"/>
        <w:rPr>
          <w:b w:val="0"/>
          <w:bCs/>
          <w:sz w:val="22"/>
          <w:szCs w:val="22"/>
        </w:rPr>
      </w:pPr>
      <w:r w:rsidRPr="003C4892">
        <w:rPr>
          <w:b w:val="0"/>
          <w:bCs/>
          <w:sz w:val="22"/>
          <w:szCs w:val="22"/>
        </w:rPr>
        <w:t>(</w:t>
      </w:r>
      <w:proofErr w:type="gramStart"/>
      <w:r w:rsidRPr="003C4892">
        <w:rPr>
          <w:b w:val="0"/>
          <w:bCs/>
          <w:sz w:val="22"/>
          <w:szCs w:val="22"/>
        </w:rPr>
        <w:t>e.g.</w:t>
      </w:r>
      <w:proofErr w:type="gramEnd"/>
      <w:r w:rsidRPr="003C4892">
        <w:rPr>
          <w:b w:val="0"/>
          <w:bCs/>
          <w:sz w:val="22"/>
          <w:szCs w:val="22"/>
        </w:rPr>
        <w:t xml:space="preserve"> 6 months of full-time effort from 01/08/2</w:t>
      </w:r>
      <w:r w:rsidR="00DF4C9D">
        <w:rPr>
          <w:b w:val="0"/>
          <w:bCs/>
          <w:sz w:val="22"/>
          <w:szCs w:val="22"/>
        </w:rPr>
        <w:t>4</w:t>
      </w:r>
      <w:r w:rsidRPr="003C4892">
        <w:rPr>
          <w:b w:val="0"/>
          <w:bCs/>
          <w:sz w:val="22"/>
          <w:szCs w:val="22"/>
        </w:rPr>
        <w:t>; 12 months of half-time effort from 01/08/2</w:t>
      </w:r>
      <w:r w:rsidR="00DF4C9D">
        <w:rPr>
          <w:b w:val="0"/>
          <w:bCs/>
          <w:sz w:val="22"/>
          <w:szCs w:val="22"/>
        </w:rPr>
        <w:t>4</w:t>
      </w:r>
      <w:r w:rsidRPr="003C4892">
        <w:rPr>
          <w:b w:val="0"/>
          <w:bCs/>
          <w:sz w:val="22"/>
          <w:szCs w:val="22"/>
        </w:rPr>
        <w:t>). Please note that while the RAC will take note of preferences for start dates, for operational reasons it may not always be possible to meet exact scheduling preferences.</w:t>
      </w:r>
    </w:p>
    <w:p w14:paraId="38CF2C86" w14:textId="7EEBF1DC" w:rsidR="00A00C60" w:rsidRDefault="00A00C60" w:rsidP="00A00C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3524"/>
      </w:tblGrid>
      <w:tr w:rsidR="00A00C60" w14:paraId="55A47CB3" w14:textId="77777777" w:rsidTr="003C4892">
        <w:tc>
          <w:tcPr>
            <w:tcW w:w="2547" w:type="dxa"/>
          </w:tcPr>
          <w:p w14:paraId="008F1AC9" w14:textId="75FEAEC1" w:rsidR="00A00C60" w:rsidRDefault="00A00C60" w:rsidP="00A00C60">
            <w:r>
              <w:t>Preferred start date</w:t>
            </w:r>
          </w:p>
        </w:tc>
        <w:tc>
          <w:tcPr>
            <w:tcW w:w="2977" w:type="dxa"/>
          </w:tcPr>
          <w:p w14:paraId="0D034207" w14:textId="18CE0EBD" w:rsidR="00A00C60" w:rsidRDefault="00A00C60" w:rsidP="00A00C60">
            <w:r>
              <w:t>Duration of requested effort</w:t>
            </w:r>
          </w:p>
        </w:tc>
        <w:tc>
          <w:tcPr>
            <w:tcW w:w="3524" w:type="dxa"/>
          </w:tcPr>
          <w:p w14:paraId="5108B214" w14:textId="2A851592" w:rsidR="00A00C60" w:rsidRDefault="00A00C60" w:rsidP="00A00C60">
            <w:r>
              <w:t>FTE level during award period</w:t>
            </w:r>
          </w:p>
        </w:tc>
      </w:tr>
      <w:tr w:rsidR="00A00C60" w14:paraId="3CE51E97" w14:textId="77777777" w:rsidTr="003C4892">
        <w:tc>
          <w:tcPr>
            <w:tcW w:w="2547" w:type="dxa"/>
          </w:tcPr>
          <w:p w14:paraId="2250AF81" w14:textId="77777777" w:rsidR="00A00C60" w:rsidRDefault="00A00C60" w:rsidP="00A00C60"/>
        </w:tc>
        <w:tc>
          <w:tcPr>
            <w:tcW w:w="2977" w:type="dxa"/>
          </w:tcPr>
          <w:p w14:paraId="0C699E7D" w14:textId="77777777" w:rsidR="00A00C60" w:rsidRDefault="00A00C60" w:rsidP="00A00C60"/>
        </w:tc>
        <w:tc>
          <w:tcPr>
            <w:tcW w:w="3524" w:type="dxa"/>
          </w:tcPr>
          <w:p w14:paraId="4AF1E4D8" w14:textId="77777777" w:rsidR="00A00C60" w:rsidRDefault="00A00C60" w:rsidP="00A00C60"/>
        </w:tc>
      </w:tr>
    </w:tbl>
    <w:p w14:paraId="3CAA7551" w14:textId="77777777" w:rsidR="00A00C60" w:rsidRPr="003C4892" w:rsidRDefault="00A00C60" w:rsidP="003C4892"/>
    <w:p w14:paraId="742F0633" w14:textId="145943DC" w:rsidR="44B2D488" w:rsidRPr="00842608" w:rsidRDefault="44B2D488" w:rsidP="00842608">
      <w:pPr>
        <w:pStyle w:val="ListParagraph"/>
        <w:numPr>
          <w:ilvl w:val="0"/>
          <w:numId w:val="49"/>
        </w:numPr>
        <w:rPr>
          <w:rFonts w:ascii="Arial" w:eastAsia="Arial" w:hAnsi="Arial" w:cs="Arial"/>
          <w:b/>
          <w:bCs/>
          <w:color w:val="201F1E"/>
        </w:rPr>
      </w:pPr>
      <w:r w:rsidRPr="00842608">
        <w:rPr>
          <w:rFonts w:ascii="Arial" w:eastAsia="Arial" w:hAnsi="Arial" w:cs="Arial"/>
          <w:b/>
          <w:bCs/>
          <w:color w:val="201F1E"/>
        </w:rPr>
        <w:t xml:space="preserve">Has your project previously had DiRAC RSE support? </w:t>
      </w:r>
    </w:p>
    <w:p w14:paraId="2AD8DA64" w14:textId="670D52B4" w:rsidR="44B2D488" w:rsidRDefault="44B2D488" w:rsidP="44B2D488">
      <w:pPr>
        <w:rPr>
          <w:rFonts w:ascii="Arial" w:eastAsia="Arial" w:hAnsi="Arial" w:cs="Arial"/>
          <w:color w:val="201F1E"/>
        </w:rPr>
      </w:pPr>
    </w:p>
    <w:p w14:paraId="151CA5F5" w14:textId="52680CB2" w:rsidR="44B2D488" w:rsidRDefault="44B2D488" w:rsidP="44B2D488">
      <w:pPr>
        <w:rPr>
          <w:rFonts w:ascii="Arial" w:eastAsia="Arial" w:hAnsi="Arial" w:cs="Arial"/>
          <w:color w:val="201F1E"/>
        </w:rPr>
      </w:pPr>
      <w:r w:rsidRPr="44B2D488">
        <w:rPr>
          <w:rFonts w:ascii="Arial" w:eastAsia="Arial" w:hAnsi="Arial" w:cs="Arial"/>
          <w:color w:val="201F1E"/>
        </w:rPr>
        <w:t>If yes, please provide a summary of work done and how this relates to the present proposal. Please also confirm that the output of the previous RSE work is now being used in production.</w:t>
      </w:r>
    </w:p>
    <w:p w14:paraId="789EDB4A" w14:textId="406574CE" w:rsidR="44B2D488" w:rsidRDefault="44B2D488" w:rsidP="44B2D48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45"/>
      </w:tblGrid>
      <w:tr w:rsidR="44B2D488" w14:paraId="39C1A39E" w14:textId="77777777" w:rsidTr="44B2D488">
        <w:tc>
          <w:tcPr>
            <w:tcW w:w="9045" w:type="dxa"/>
          </w:tcPr>
          <w:p w14:paraId="7CC33926" w14:textId="60CF5C67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004DBFA6" w14:textId="77777777" w:rsidR="00D748EC" w:rsidRDefault="00D748EC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1E7CAB74" w14:textId="70D9725B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62D2965D" w14:textId="66600DE6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493B9F6D" w14:textId="158D2D8A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636C0A55" w14:textId="750847A7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0761F937" w14:textId="02AFD651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2F093D5D" w14:textId="62CF3AD8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60BCD348" w14:textId="31AF7857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30B00D34" w14:textId="5087BFDE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6C13239A" w14:textId="54FB3ED0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510D3AA3" w14:textId="63C95AFF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228734B3" w14:textId="0F3021EE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57F0C53A" w14:textId="22773A8D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2F38CA24" w14:textId="487CBA21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73AC8FD3" w14:textId="7EDA206A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0F455D37" w14:textId="7E902EE7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4DF886E8" w14:textId="588832BD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5A61E3F1" w14:textId="0166F865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03689FF3" w14:textId="65C34050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4BADA2CF" w14:textId="770AF7CE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06195CE9" w14:textId="15DB3E51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5B8A9B1E" w14:textId="6E575B92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758DFCE7" w14:textId="2003AEBA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57448106" w14:textId="09896EE0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6AE794D3" w14:textId="2346A1C5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</w:tc>
      </w:tr>
    </w:tbl>
    <w:p w14:paraId="5C7C37D0" w14:textId="5DE49B6B" w:rsidR="44B2D488" w:rsidRDefault="44B2D488"/>
    <w:p w14:paraId="04234B8C" w14:textId="77777777" w:rsidR="00DF4C9D" w:rsidRDefault="00DF4C9D">
      <w:pPr>
        <w:widowControl/>
        <w:suppressAutoHyphens w:val="0"/>
        <w:rPr>
          <w:rFonts w:ascii="Arial" w:eastAsia="Arial" w:hAnsi="Arial" w:cs="Arial"/>
          <w:b/>
          <w:bCs/>
          <w:color w:val="201F1E"/>
          <w:lang w:eastAsia="en-US"/>
        </w:rPr>
      </w:pPr>
      <w:r>
        <w:rPr>
          <w:rFonts w:ascii="Arial" w:eastAsia="Arial" w:hAnsi="Arial" w:cs="Arial"/>
          <w:b/>
          <w:bCs/>
          <w:color w:val="201F1E"/>
        </w:rPr>
        <w:br w:type="page"/>
      </w:r>
    </w:p>
    <w:p w14:paraId="3C45027A" w14:textId="666D24A2" w:rsidR="004B01DA" w:rsidRPr="00842608" w:rsidRDefault="004B01DA" w:rsidP="00842608">
      <w:pPr>
        <w:pStyle w:val="ListParagraph"/>
        <w:numPr>
          <w:ilvl w:val="0"/>
          <w:numId w:val="49"/>
        </w:numPr>
        <w:rPr>
          <w:rFonts w:ascii="Arial" w:eastAsia="Arial" w:hAnsi="Arial" w:cs="Arial"/>
          <w:b/>
          <w:bCs/>
          <w:color w:val="201F1E"/>
        </w:rPr>
      </w:pPr>
      <w:r w:rsidRPr="00842608">
        <w:rPr>
          <w:rFonts w:ascii="Arial" w:eastAsia="Arial" w:hAnsi="Arial" w:cs="Arial"/>
          <w:b/>
          <w:bCs/>
          <w:color w:val="201F1E"/>
        </w:rPr>
        <w:lastRenderedPageBreak/>
        <w:t xml:space="preserve">Are you are also applying for computational resources at this call? </w:t>
      </w:r>
    </w:p>
    <w:p w14:paraId="3E7CC7DB" w14:textId="77777777" w:rsidR="004B01DA" w:rsidRDefault="004B01DA" w:rsidP="004B01DA">
      <w:pPr>
        <w:rPr>
          <w:rFonts w:ascii="Arial" w:eastAsia="Arial" w:hAnsi="Arial" w:cs="Arial"/>
          <w:color w:val="201F1E"/>
        </w:rPr>
      </w:pPr>
    </w:p>
    <w:p w14:paraId="540BE59D" w14:textId="38849130" w:rsidR="004B01DA" w:rsidRDefault="004B01DA" w:rsidP="004B01DA">
      <w:pPr>
        <w:rPr>
          <w:rFonts w:ascii="Arial" w:eastAsia="Arial" w:hAnsi="Arial" w:cs="Arial"/>
          <w:color w:val="201F1E"/>
        </w:rPr>
      </w:pPr>
      <w:r w:rsidRPr="44B2D488">
        <w:rPr>
          <w:rFonts w:ascii="Arial" w:eastAsia="Arial" w:hAnsi="Arial" w:cs="Arial"/>
          <w:color w:val="201F1E"/>
        </w:rPr>
        <w:t xml:space="preserve">If yes, please provide a summary </w:t>
      </w:r>
      <w:r w:rsidR="00DF4C9D">
        <w:rPr>
          <w:rFonts w:ascii="Arial" w:eastAsia="Arial" w:hAnsi="Arial" w:cs="Arial"/>
          <w:color w:val="201F1E"/>
        </w:rPr>
        <w:t>of what the interdependencies are between this RSE request and the computational resource request. For example, if your RSE request was not funded</w:t>
      </w:r>
      <w:r w:rsidR="00E247F1">
        <w:rPr>
          <w:rFonts w:ascii="Arial" w:eastAsia="Arial" w:hAnsi="Arial" w:cs="Arial"/>
          <w:color w:val="201F1E"/>
        </w:rPr>
        <w:t>, or if the RSE effort was not available until part-way through the project,</w:t>
      </w:r>
      <w:r w:rsidR="00304C06">
        <w:rPr>
          <w:rFonts w:ascii="Arial" w:eastAsia="Arial" w:hAnsi="Arial" w:cs="Arial"/>
          <w:color w:val="201F1E"/>
        </w:rPr>
        <w:t xml:space="preserve"> </w:t>
      </w:r>
      <w:r w:rsidR="00DF4C9D">
        <w:rPr>
          <w:rFonts w:ascii="Arial" w:eastAsia="Arial" w:hAnsi="Arial" w:cs="Arial"/>
          <w:color w:val="201F1E"/>
        </w:rPr>
        <w:t>how would this affect your ab</w:t>
      </w:r>
      <w:r w:rsidR="00B15FAF">
        <w:rPr>
          <w:rFonts w:ascii="Arial" w:eastAsia="Arial" w:hAnsi="Arial" w:cs="Arial"/>
          <w:color w:val="201F1E"/>
        </w:rPr>
        <w:t>i</w:t>
      </w:r>
      <w:r w:rsidR="00DF4C9D">
        <w:rPr>
          <w:rFonts w:ascii="Arial" w:eastAsia="Arial" w:hAnsi="Arial" w:cs="Arial"/>
          <w:color w:val="201F1E"/>
        </w:rPr>
        <w:t>lity to use the computational resources</w:t>
      </w:r>
      <w:r w:rsidR="00E247F1">
        <w:rPr>
          <w:rFonts w:ascii="Arial" w:eastAsia="Arial" w:hAnsi="Arial" w:cs="Arial"/>
          <w:color w:val="201F1E"/>
        </w:rPr>
        <w:t>?</w:t>
      </w:r>
    </w:p>
    <w:p w14:paraId="677495B2" w14:textId="77777777" w:rsidR="004B01DA" w:rsidRDefault="004B01DA" w:rsidP="004B01DA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45"/>
      </w:tblGrid>
      <w:tr w:rsidR="004B01DA" w14:paraId="5A633AE9" w14:textId="77777777" w:rsidTr="001437E8">
        <w:tc>
          <w:tcPr>
            <w:tcW w:w="9045" w:type="dxa"/>
          </w:tcPr>
          <w:p w14:paraId="7E9FA973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4E348E2C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513F0F51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7B3B6E63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3206D59C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4B3D8F13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13A697BC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7917B3E0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1D5C9B81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04C6528C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47597E8E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4F58E22E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1FE9DB53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698FC61B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4BAFFA89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392B35DB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49BDF577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177EA715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70DC83BA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56B67220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304523B2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677736FB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63853AC9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092D17AD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21F1F57B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</w:tc>
      </w:tr>
    </w:tbl>
    <w:p w14:paraId="751F2C99" w14:textId="3BD1F283" w:rsidR="44B2D488" w:rsidRDefault="44B2D488" w:rsidP="44B2D488">
      <w:pPr>
        <w:rPr>
          <w:rFonts w:eastAsia="Times New Roman"/>
          <w:color w:val="000000" w:themeColor="text1"/>
        </w:rPr>
      </w:pPr>
    </w:p>
    <w:sectPr w:rsidR="44B2D488" w:rsidSect="0006309D">
      <w:headerReference w:type="default" r:id="rId9"/>
      <w:footerReference w:type="default" r:id="rId10"/>
      <w:footnotePr>
        <w:pos w:val="beneathText"/>
      </w:footnotePr>
      <w:pgSz w:w="11894" w:h="16837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93722" w14:textId="77777777" w:rsidR="00B14E93" w:rsidRDefault="00B14E93">
      <w:r>
        <w:separator/>
      </w:r>
    </w:p>
  </w:endnote>
  <w:endnote w:type="continuationSeparator" w:id="0">
    <w:p w14:paraId="579513BF" w14:textId="77777777" w:rsidR="00B14E93" w:rsidRDefault="00B1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Heiti TC Light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 AMT">
    <w:altName w:val="Arial"/>
    <w:charset w:val="80"/>
    <w:family w:val="swiss"/>
    <w:pitch w:val="variable"/>
  </w:font>
  <w:font w:name="Lucidasans">
    <w:altName w:val="MS Mincho"/>
    <w:charset w:val="80"/>
    <w:family w:val="auto"/>
    <w:pitch w:val="variable"/>
  </w:font>
  <w:font w:name="Cumberland AMT">
    <w:altName w:val="Courier New"/>
    <w:charset w:val="8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59872" w14:textId="3DA7E818" w:rsidR="008F62BC" w:rsidRPr="00905E90" w:rsidRDefault="00B15FAF" w:rsidP="00420685">
    <w:pPr>
      <w:pStyle w:val="Footer"/>
      <w:jc w:val="center"/>
      <w:rPr>
        <w:rStyle w:val="PageNumber"/>
        <w:rFonts w:asciiTheme="minorHAnsi" w:hAnsiTheme="minorHAnsi" w:cstheme="minorHAnsi"/>
      </w:rPr>
    </w:pPr>
    <w:hyperlink r:id="rId1" w:history="1">
      <w:r w:rsidR="00905E90" w:rsidRPr="000D00CB">
        <w:rPr>
          <w:rStyle w:val="Hyperlink"/>
          <w:rFonts w:asciiTheme="minorHAnsi" w:hAnsiTheme="minorHAnsi" w:cstheme="minorHAnsi"/>
        </w:rPr>
        <w:t>https://www.dirac.ac.uk</w:t>
      </w:r>
    </w:hyperlink>
  </w:p>
  <w:p w14:paraId="4FD60F20" w14:textId="77777777" w:rsidR="008F62BC" w:rsidRPr="00905E90" w:rsidRDefault="008F62BC" w:rsidP="00420685">
    <w:pPr>
      <w:pStyle w:val="Footer"/>
      <w:jc w:val="center"/>
      <w:rPr>
        <w:rStyle w:val="PageNumber"/>
        <w:rFonts w:asciiTheme="minorHAnsi" w:hAnsiTheme="minorHAnsi" w:cstheme="minorHAnsi"/>
      </w:rPr>
    </w:pPr>
  </w:p>
  <w:p w14:paraId="620F23ED" w14:textId="77777777" w:rsidR="008F62BC" w:rsidRPr="00905E90" w:rsidRDefault="008F62BC">
    <w:pPr>
      <w:pStyle w:val="Footer"/>
      <w:jc w:val="center"/>
      <w:rPr>
        <w:rFonts w:asciiTheme="minorHAnsi" w:hAnsiTheme="minorHAnsi" w:cstheme="minorHAnsi"/>
      </w:rPr>
    </w:pPr>
    <w:r w:rsidRPr="00905E90">
      <w:rPr>
        <w:rStyle w:val="PageNumber"/>
        <w:rFonts w:asciiTheme="minorHAnsi" w:hAnsiTheme="minorHAnsi" w:cstheme="minorHAnsi"/>
      </w:rPr>
      <w:t xml:space="preserve">Page </w:t>
    </w:r>
    <w:r w:rsidRPr="00905E90">
      <w:rPr>
        <w:rStyle w:val="PageNumber"/>
        <w:rFonts w:asciiTheme="minorHAnsi" w:hAnsiTheme="minorHAnsi" w:cstheme="minorHAnsi"/>
      </w:rPr>
      <w:fldChar w:fldCharType="begin"/>
    </w:r>
    <w:r w:rsidRPr="00905E90">
      <w:rPr>
        <w:rStyle w:val="PageNumber"/>
        <w:rFonts w:asciiTheme="minorHAnsi" w:hAnsiTheme="minorHAnsi" w:cstheme="minorHAnsi"/>
      </w:rPr>
      <w:instrText xml:space="preserve"> PAGE </w:instrText>
    </w:r>
    <w:r w:rsidRPr="00905E90">
      <w:rPr>
        <w:rStyle w:val="PageNumber"/>
        <w:rFonts w:asciiTheme="minorHAnsi" w:hAnsiTheme="minorHAnsi" w:cstheme="minorHAnsi"/>
      </w:rPr>
      <w:fldChar w:fldCharType="separate"/>
    </w:r>
    <w:r w:rsidR="00E341F8" w:rsidRPr="00905E90">
      <w:rPr>
        <w:rStyle w:val="PageNumber"/>
        <w:rFonts w:asciiTheme="minorHAnsi" w:hAnsiTheme="minorHAnsi" w:cstheme="minorHAnsi"/>
        <w:noProof/>
      </w:rPr>
      <w:t>11</w:t>
    </w:r>
    <w:r w:rsidRPr="00905E90">
      <w:rPr>
        <w:rStyle w:val="PageNumber"/>
        <w:rFonts w:asciiTheme="minorHAnsi" w:hAnsiTheme="minorHAnsi" w:cstheme="minorHAnsi"/>
      </w:rPr>
      <w:fldChar w:fldCharType="end"/>
    </w:r>
    <w:r w:rsidRPr="00905E90">
      <w:rPr>
        <w:rStyle w:val="PageNumber"/>
        <w:rFonts w:asciiTheme="minorHAnsi" w:hAnsiTheme="minorHAnsi" w:cstheme="minorHAnsi"/>
      </w:rPr>
      <w:t xml:space="preserve"> of </w:t>
    </w:r>
    <w:r w:rsidRPr="00905E90">
      <w:rPr>
        <w:rStyle w:val="PageNumber"/>
        <w:rFonts w:asciiTheme="minorHAnsi" w:hAnsiTheme="minorHAnsi" w:cstheme="minorHAnsi"/>
      </w:rPr>
      <w:fldChar w:fldCharType="begin"/>
    </w:r>
    <w:r w:rsidRPr="00905E90">
      <w:rPr>
        <w:rStyle w:val="PageNumber"/>
        <w:rFonts w:asciiTheme="minorHAnsi" w:hAnsiTheme="minorHAnsi" w:cstheme="minorHAnsi"/>
      </w:rPr>
      <w:instrText xml:space="preserve"> NUMPAGES \*Arabic </w:instrText>
    </w:r>
    <w:r w:rsidRPr="00905E90">
      <w:rPr>
        <w:rStyle w:val="PageNumber"/>
        <w:rFonts w:asciiTheme="minorHAnsi" w:hAnsiTheme="minorHAnsi" w:cstheme="minorHAnsi"/>
      </w:rPr>
      <w:fldChar w:fldCharType="separate"/>
    </w:r>
    <w:r w:rsidR="00E341F8" w:rsidRPr="00905E90">
      <w:rPr>
        <w:rStyle w:val="PageNumber"/>
        <w:rFonts w:asciiTheme="minorHAnsi" w:hAnsiTheme="minorHAnsi" w:cstheme="minorHAnsi"/>
        <w:noProof/>
      </w:rPr>
      <w:t>11</w:t>
    </w:r>
    <w:r w:rsidRPr="00905E90">
      <w:rPr>
        <w:rStyle w:val="PageNumber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73648" w14:textId="77777777" w:rsidR="00B14E93" w:rsidRDefault="00B14E93">
      <w:r>
        <w:separator/>
      </w:r>
    </w:p>
  </w:footnote>
  <w:footnote w:type="continuationSeparator" w:id="0">
    <w:p w14:paraId="79007DE1" w14:textId="77777777" w:rsidR="00B14E93" w:rsidRDefault="00B14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BC7E0" w14:textId="74B4D0D0" w:rsidR="008F62BC" w:rsidRDefault="00905E90" w:rsidP="002C3E67">
    <w:pPr>
      <w:pStyle w:val="Header"/>
      <w:tabs>
        <w:tab w:val="clear" w:pos="4320"/>
        <w:tab w:val="clear" w:pos="8640"/>
        <w:tab w:val="left" w:pos="1484"/>
      </w:tabs>
      <w:jc w:val="right"/>
    </w:pPr>
    <w:r>
      <w:rPr>
        <w:noProof/>
      </w:rPr>
      <w:drawing>
        <wp:inline distT="0" distB="0" distL="0" distR="0" wp14:anchorId="57BBAE94" wp14:editId="7CA425AC">
          <wp:extent cx="1185477" cy="492274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rac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814" cy="49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62B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EC3469" wp14:editId="0E697FD9">
              <wp:simplePos x="0" y="0"/>
              <wp:positionH relativeFrom="column">
                <wp:posOffset>2133600</wp:posOffset>
              </wp:positionH>
              <wp:positionV relativeFrom="paragraph">
                <wp:posOffset>-274320</wp:posOffset>
              </wp:positionV>
              <wp:extent cx="1981200" cy="84328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843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CD2D71" w14:textId="39B520B7" w:rsidR="008F62BC" w:rsidRDefault="008F62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9EC34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68pt;margin-top:-21.6pt;width:156pt;height:6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" filled="f" stroked="f">
              <v:textbox>
                <w:txbxContent>
                  <w:p w14:paraId="17CD2D71" w14:textId="39B520B7" w:rsidR="008F62BC" w:rsidRDefault="008F62B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FAC9F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612AFE1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  <w:sz w:val="24"/>
        <w:szCs w:val="24"/>
      </w:rPr>
    </w:lvl>
  </w:abstractNum>
  <w:abstractNum w:abstractNumId="3" w15:restartNumberingAfterBreak="0">
    <w:nsid w:val="00000003"/>
    <w:multiLevelType w:val="multilevel"/>
    <w:tmpl w:val="06321DC6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284"/>
        </w:tabs>
        <w:ind w:left="284" w:firstLine="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lowerLetter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lowerLetter"/>
      <w:suff w:val="nothing"/>
      <w:lvlText w:val="%1."/>
      <w:lvlJc w:val="left"/>
      <w:pPr>
        <w:tabs>
          <w:tab w:val="num" w:pos="720"/>
        </w:tabs>
        <w:ind w:left="72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720"/>
        </w:tabs>
        <w:ind w:left="72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720"/>
        </w:tabs>
        <w:ind w:left="72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720"/>
        </w:tabs>
        <w:ind w:left="72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720"/>
        </w:tabs>
        <w:ind w:left="72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720"/>
        </w:tabs>
        <w:ind w:left="72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720"/>
        </w:tabs>
        <w:ind w:left="72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720"/>
        </w:tabs>
        <w:ind w:left="720" w:firstLine="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152A17F5"/>
    <w:multiLevelType w:val="multilevel"/>
    <w:tmpl w:val="F2A67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D465AE"/>
    <w:multiLevelType w:val="multilevel"/>
    <w:tmpl w:val="F2A67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0D6431"/>
    <w:multiLevelType w:val="multilevel"/>
    <w:tmpl w:val="01765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D987DC1"/>
    <w:multiLevelType w:val="hybridMultilevel"/>
    <w:tmpl w:val="A726E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35588"/>
    <w:multiLevelType w:val="hybridMultilevel"/>
    <w:tmpl w:val="26AAC2C4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02CFB"/>
    <w:multiLevelType w:val="hybridMultilevel"/>
    <w:tmpl w:val="1AB032A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958E7"/>
    <w:multiLevelType w:val="multilevel"/>
    <w:tmpl w:val="8D50A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BB350B"/>
    <w:multiLevelType w:val="multilevel"/>
    <w:tmpl w:val="8D50A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4526A7"/>
    <w:multiLevelType w:val="multilevel"/>
    <w:tmpl w:val="8D50A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D71468"/>
    <w:multiLevelType w:val="hybridMultilevel"/>
    <w:tmpl w:val="1AB032A2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844B9"/>
    <w:multiLevelType w:val="multilevel"/>
    <w:tmpl w:val="8D50A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5B2ACF"/>
    <w:multiLevelType w:val="multilevel"/>
    <w:tmpl w:val="E60E3548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alibri" w:hint="default"/>
        <w:color w:val="0000FF"/>
        <w:u w:val="single" w:color="0000FF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  <w:color w:val="0000FF"/>
        <w:u w:val="single" w:color="0000FF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9424D0B"/>
    <w:multiLevelType w:val="multilevel"/>
    <w:tmpl w:val="ABF672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B415B5F"/>
    <w:multiLevelType w:val="hybridMultilevel"/>
    <w:tmpl w:val="2F4240F0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3" w15:restartNumberingAfterBreak="0">
    <w:nsid w:val="3F5679CC"/>
    <w:multiLevelType w:val="multilevel"/>
    <w:tmpl w:val="305450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Heading3"/>
      <w:lvlText w:val="1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F6422CB"/>
    <w:multiLevelType w:val="multilevel"/>
    <w:tmpl w:val="C8E6C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CC17BC"/>
    <w:multiLevelType w:val="multilevel"/>
    <w:tmpl w:val="5BAC563A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  <w:u w:val="none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  <w:bCs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6E3D8D"/>
    <w:multiLevelType w:val="hybridMultilevel"/>
    <w:tmpl w:val="1464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7EE4345"/>
    <w:multiLevelType w:val="multilevel"/>
    <w:tmpl w:val="0590CF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D405840"/>
    <w:multiLevelType w:val="multilevel"/>
    <w:tmpl w:val="C728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CF2C87"/>
    <w:multiLevelType w:val="hybridMultilevel"/>
    <w:tmpl w:val="FCB8A7C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44094"/>
    <w:multiLevelType w:val="multilevel"/>
    <w:tmpl w:val="305450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E74200"/>
    <w:multiLevelType w:val="multilevel"/>
    <w:tmpl w:val="7DD60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BDA06D7"/>
    <w:multiLevelType w:val="multilevel"/>
    <w:tmpl w:val="F2A67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F0509CF"/>
    <w:multiLevelType w:val="multilevel"/>
    <w:tmpl w:val="F2A67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1B23627"/>
    <w:multiLevelType w:val="hybridMultilevel"/>
    <w:tmpl w:val="67F49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F455B"/>
    <w:multiLevelType w:val="multilevel"/>
    <w:tmpl w:val="8D50A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6A04EC"/>
    <w:multiLevelType w:val="multilevel"/>
    <w:tmpl w:val="090C6AD0"/>
    <w:lvl w:ilvl="0">
      <w:start w:val="1"/>
      <w:numFmt w:val="lowerLetter"/>
      <w:suff w:val="nothing"/>
      <w:lvlText w:val="%1."/>
      <w:lvlJc w:val="left"/>
      <w:pPr>
        <w:tabs>
          <w:tab w:val="num" w:pos="360"/>
        </w:tabs>
        <w:ind w:left="360" w:firstLine="0"/>
      </w:pPr>
      <w:rPr>
        <w:b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360"/>
        </w:tabs>
        <w:ind w:left="36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60"/>
        </w:tabs>
        <w:ind w:left="36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360"/>
        </w:tabs>
        <w:ind w:left="360" w:firstLine="0"/>
      </w:pPr>
    </w:lvl>
  </w:abstractNum>
  <w:abstractNum w:abstractNumId="37" w15:restartNumberingAfterBreak="0">
    <w:nsid w:val="702E65BA"/>
    <w:multiLevelType w:val="multilevel"/>
    <w:tmpl w:val="97480E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8E5A65"/>
    <w:multiLevelType w:val="multilevel"/>
    <w:tmpl w:val="C8E6C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C60481"/>
    <w:multiLevelType w:val="multilevel"/>
    <w:tmpl w:val="CCE4BD3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1539A5"/>
    <w:multiLevelType w:val="multilevel"/>
    <w:tmpl w:val="8D50A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9730E0"/>
    <w:multiLevelType w:val="multilevel"/>
    <w:tmpl w:val="6CCA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FA7F2B"/>
    <w:multiLevelType w:val="multilevel"/>
    <w:tmpl w:val="8D50A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5B1D64"/>
    <w:multiLevelType w:val="multilevel"/>
    <w:tmpl w:val="5AB0A036"/>
    <w:lvl w:ilvl="0">
      <w:start w:val="1"/>
      <w:numFmt w:val="decimal"/>
      <w:pStyle w:val="Heading1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6"/>
  </w:num>
  <w:num w:numId="10">
    <w:abstractNumId w:val="22"/>
  </w:num>
  <w:num w:numId="11">
    <w:abstractNumId w:val="0"/>
  </w:num>
  <w:num w:numId="12">
    <w:abstractNumId w:val="43"/>
  </w:num>
  <w:num w:numId="13">
    <w:abstractNumId w:val="26"/>
  </w:num>
  <w:num w:numId="14">
    <w:abstractNumId w:val="33"/>
  </w:num>
  <w:num w:numId="15">
    <w:abstractNumId w:val="41"/>
  </w:num>
  <w:num w:numId="16">
    <w:abstractNumId w:val="39"/>
  </w:num>
  <w:num w:numId="17">
    <w:abstractNumId w:val="9"/>
  </w:num>
  <w:num w:numId="18">
    <w:abstractNumId w:val="32"/>
  </w:num>
  <w:num w:numId="19">
    <w:abstractNumId w:val="10"/>
  </w:num>
  <w:num w:numId="20">
    <w:abstractNumId w:val="16"/>
  </w:num>
  <w:num w:numId="21">
    <w:abstractNumId w:val="16"/>
    <w:lvlOverride w:ilvl="0">
      <w:startOverride w:val="2"/>
    </w:lvlOverride>
    <w:lvlOverride w:ilvl="1">
      <w:startOverride w:val="1"/>
    </w:lvlOverride>
  </w:num>
  <w:num w:numId="22">
    <w:abstractNumId w:val="16"/>
    <w:lvlOverride w:ilvl="0">
      <w:startOverride w:val="2"/>
    </w:lvlOverride>
    <w:lvlOverride w:ilvl="1">
      <w:startOverride w:val="1"/>
    </w:lvlOverride>
  </w:num>
  <w:num w:numId="23">
    <w:abstractNumId w:val="16"/>
  </w:num>
  <w:num w:numId="24">
    <w:abstractNumId w:val="38"/>
  </w:num>
  <w:num w:numId="25">
    <w:abstractNumId w:val="16"/>
  </w:num>
  <w:num w:numId="26">
    <w:abstractNumId w:val="24"/>
  </w:num>
  <w:num w:numId="27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</w:num>
  <w:num w:numId="29">
    <w:abstractNumId w:val="17"/>
  </w:num>
  <w:num w:numId="30">
    <w:abstractNumId w:val="37"/>
  </w:num>
  <w:num w:numId="31">
    <w:abstractNumId w:val="19"/>
  </w:num>
  <w:num w:numId="32">
    <w:abstractNumId w:val="40"/>
  </w:num>
  <w:num w:numId="33">
    <w:abstractNumId w:val="42"/>
  </w:num>
  <w:num w:numId="34">
    <w:abstractNumId w:val="35"/>
  </w:num>
  <w:num w:numId="35">
    <w:abstractNumId w:val="15"/>
  </w:num>
  <w:num w:numId="36">
    <w:abstractNumId w:val="30"/>
  </w:num>
  <w:num w:numId="37">
    <w:abstractNumId w:val="31"/>
  </w:num>
  <w:num w:numId="38">
    <w:abstractNumId w:val="11"/>
  </w:num>
  <w:num w:numId="39">
    <w:abstractNumId w:val="21"/>
  </w:num>
  <w:num w:numId="40">
    <w:abstractNumId w:val="27"/>
  </w:num>
  <w:num w:numId="41">
    <w:abstractNumId w:val="28"/>
  </w:num>
  <w:num w:numId="42">
    <w:abstractNumId w:val="34"/>
  </w:num>
  <w:num w:numId="43">
    <w:abstractNumId w:val="20"/>
  </w:num>
  <w:num w:numId="44">
    <w:abstractNumId w:val="25"/>
  </w:num>
  <w:num w:numId="45">
    <w:abstractNumId w:val="12"/>
  </w:num>
  <w:num w:numId="46">
    <w:abstractNumId w:val="14"/>
  </w:num>
  <w:num w:numId="47">
    <w:abstractNumId w:val="18"/>
  </w:num>
  <w:num w:numId="48">
    <w:abstractNumId w:val="13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7E"/>
    <w:rsid w:val="000115BD"/>
    <w:rsid w:val="00016FC5"/>
    <w:rsid w:val="000176DD"/>
    <w:rsid w:val="00021DF0"/>
    <w:rsid w:val="000228FF"/>
    <w:rsid w:val="00022D7B"/>
    <w:rsid w:val="00035831"/>
    <w:rsid w:val="00035DE0"/>
    <w:rsid w:val="00036268"/>
    <w:rsid w:val="0004365D"/>
    <w:rsid w:val="000529D6"/>
    <w:rsid w:val="00053959"/>
    <w:rsid w:val="0005690E"/>
    <w:rsid w:val="00056EE7"/>
    <w:rsid w:val="00057300"/>
    <w:rsid w:val="000619D0"/>
    <w:rsid w:val="0006309D"/>
    <w:rsid w:val="00065722"/>
    <w:rsid w:val="0006635C"/>
    <w:rsid w:val="0006752C"/>
    <w:rsid w:val="000873E8"/>
    <w:rsid w:val="00090A34"/>
    <w:rsid w:val="00090A41"/>
    <w:rsid w:val="0009158E"/>
    <w:rsid w:val="00093B07"/>
    <w:rsid w:val="000975D0"/>
    <w:rsid w:val="000A5482"/>
    <w:rsid w:val="000A6EE2"/>
    <w:rsid w:val="000C1209"/>
    <w:rsid w:val="000C3CF1"/>
    <w:rsid w:val="000C683E"/>
    <w:rsid w:val="000D032E"/>
    <w:rsid w:val="000D3ACE"/>
    <w:rsid w:val="000D6080"/>
    <w:rsid w:val="000E132C"/>
    <w:rsid w:val="000E208A"/>
    <w:rsid w:val="000E5011"/>
    <w:rsid w:val="000E7BBD"/>
    <w:rsid w:val="000F36F5"/>
    <w:rsid w:val="000F4DB0"/>
    <w:rsid w:val="000F596F"/>
    <w:rsid w:val="000F756C"/>
    <w:rsid w:val="00101D39"/>
    <w:rsid w:val="001040D4"/>
    <w:rsid w:val="00106111"/>
    <w:rsid w:val="00106B1B"/>
    <w:rsid w:val="00106F4F"/>
    <w:rsid w:val="00117780"/>
    <w:rsid w:val="00117E24"/>
    <w:rsid w:val="001200B8"/>
    <w:rsid w:val="00121912"/>
    <w:rsid w:val="001240D7"/>
    <w:rsid w:val="00124245"/>
    <w:rsid w:val="00130A23"/>
    <w:rsid w:val="00134935"/>
    <w:rsid w:val="0014532E"/>
    <w:rsid w:val="00146646"/>
    <w:rsid w:val="00146FC0"/>
    <w:rsid w:val="00151261"/>
    <w:rsid w:val="001515A7"/>
    <w:rsid w:val="001554AF"/>
    <w:rsid w:val="0016050B"/>
    <w:rsid w:val="00160C2C"/>
    <w:rsid w:val="00160E6E"/>
    <w:rsid w:val="00161CB2"/>
    <w:rsid w:val="00161D43"/>
    <w:rsid w:val="001666B9"/>
    <w:rsid w:val="00170E97"/>
    <w:rsid w:val="001749D0"/>
    <w:rsid w:val="0018105A"/>
    <w:rsid w:val="001829C6"/>
    <w:rsid w:val="00183529"/>
    <w:rsid w:val="00195FA1"/>
    <w:rsid w:val="001A3324"/>
    <w:rsid w:val="001A3A15"/>
    <w:rsid w:val="001B4FFE"/>
    <w:rsid w:val="001B535D"/>
    <w:rsid w:val="001B5F09"/>
    <w:rsid w:val="001D14E3"/>
    <w:rsid w:val="001D1529"/>
    <w:rsid w:val="001D61FB"/>
    <w:rsid w:val="001E1F5C"/>
    <w:rsid w:val="001F1471"/>
    <w:rsid w:val="00200D42"/>
    <w:rsid w:val="00201BF7"/>
    <w:rsid w:val="00203067"/>
    <w:rsid w:val="00205046"/>
    <w:rsid w:val="00206021"/>
    <w:rsid w:val="00206540"/>
    <w:rsid w:val="00214D09"/>
    <w:rsid w:val="002176F7"/>
    <w:rsid w:val="00220219"/>
    <w:rsid w:val="002205E0"/>
    <w:rsid w:val="0022129C"/>
    <w:rsid w:val="00225F07"/>
    <w:rsid w:val="00232350"/>
    <w:rsid w:val="002369B4"/>
    <w:rsid w:val="0024118B"/>
    <w:rsid w:val="00251995"/>
    <w:rsid w:val="002621CB"/>
    <w:rsid w:val="002628FF"/>
    <w:rsid w:val="00272357"/>
    <w:rsid w:val="0027268C"/>
    <w:rsid w:val="00273911"/>
    <w:rsid w:val="00282722"/>
    <w:rsid w:val="00286A06"/>
    <w:rsid w:val="002911EC"/>
    <w:rsid w:val="00292AC0"/>
    <w:rsid w:val="00295C8F"/>
    <w:rsid w:val="002A4499"/>
    <w:rsid w:val="002B091D"/>
    <w:rsid w:val="002B252F"/>
    <w:rsid w:val="002B5279"/>
    <w:rsid w:val="002B79D8"/>
    <w:rsid w:val="002C3E67"/>
    <w:rsid w:val="002D617C"/>
    <w:rsid w:val="002D7382"/>
    <w:rsid w:val="002E515E"/>
    <w:rsid w:val="002F067F"/>
    <w:rsid w:val="002F5853"/>
    <w:rsid w:val="002F644C"/>
    <w:rsid w:val="00301419"/>
    <w:rsid w:val="00304BB4"/>
    <w:rsid w:val="00304C06"/>
    <w:rsid w:val="003057DC"/>
    <w:rsid w:val="00305C9B"/>
    <w:rsid w:val="00310183"/>
    <w:rsid w:val="00310C7C"/>
    <w:rsid w:val="00310D65"/>
    <w:rsid w:val="003126E1"/>
    <w:rsid w:val="00315F68"/>
    <w:rsid w:val="00317508"/>
    <w:rsid w:val="003211D3"/>
    <w:rsid w:val="00321B2A"/>
    <w:rsid w:val="00322990"/>
    <w:rsid w:val="00323CD2"/>
    <w:rsid w:val="00327E95"/>
    <w:rsid w:val="00331A45"/>
    <w:rsid w:val="00332405"/>
    <w:rsid w:val="003335DC"/>
    <w:rsid w:val="00334CC4"/>
    <w:rsid w:val="003371FE"/>
    <w:rsid w:val="003465FD"/>
    <w:rsid w:val="00346847"/>
    <w:rsid w:val="003475D2"/>
    <w:rsid w:val="00366277"/>
    <w:rsid w:val="003727E9"/>
    <w:rsid w:val="00372BBA"/>
    <w:rsid w:val="003741B9"/>
    <w:rsid w:val="00381044"/>
    <w:rsid w:val="003862CB"/>
    <w:rsid w:val="00391C83"/>
    <w:rsid w:val="00393D91"/>
    <w:rsid w:val="00394E08"/>
    <w:rsid w:val="003A2286"/>
    <w:rsid w:val="003A3C55"/>
    <w:rsid w:val="003A6305"/>
    <w:rsid w:val="003B367C"/>
    <w:rsid w:val="003B5A5B"/>
    <w:rsid w:val="003C06BF"/>
    <w:rsid w:val="003C1676"/>
    <w:rsid w:val="003C4892"/>
    <w:rsid w:val="003C70A3"/>
    <w:rsid w:val="003D194E"/>
    <w:rsid w:val="003D2414"/>
    <w:rsid w:val="003D547F"/>
    <w:rsid w:val="003D63BF"/>
    <w:rsid w:val="003E0DBC"/>
    <w:rsid w:val="003E3196"/>
    <w:rsid w:val="003E5142"/>
    <w:rsid w:val="003E5162"/>
    <w:rsid w:val="003F30DC"/>
    <w:rsid w:val="00400653"/>
    <w:rsid w:val="004021CC"/>
    <w:rsid w:val="00412E23"/>
    <w:rsid w:val="00417AD3"/>
    <w:rsid w:val="00420685"/>
    <w:rsid w:val="004216FD"/>
    <w:rsid w:val="00424614"/>
    <w:rsid w:val="00424F33"/>
    <w:rsid w:val="00443E50"/>
    <w:rsid w:val="00446D0E"/>
    <w:rsid w:val="00447D35"/>
    <w:rsid w:val="004500CC"/>
    <w:rsid w:val="00453657"/>
    <w:rsid w:val="004579E7"/>
    <w:rsid w:val="00460B3C"/>
    <w:rsid w:val="00461ADA"/>
    <w:rsid w:val="0046248D"/>
    <w:rsid w:val="0046507C"/>
    <w:rsid w:val="00467154"/>
    <w:rsid w:val="00471BA4"/>
    <w:rsid w:val="004723AE"/>
    <w:rsid w:val="00472C0B"/>
    <w:rsid w:val="004748B9"/>
    <w:rsid w:val="00476585"/>
    <w:rsid w:val="00482CDE"/>
    <w:rsid w:val="00491DDB"/>
    <w:rsid w:val="00492C1F"/>
    <w:rsid w:val="0049361C"/>
    <w:rsid w:val="00496533"/>
    <w:rsid w:val="004A34DE"/>
    <w:rsid w:val="004A54AE"/>
    <w:rsid w:val="004A5D16"/>
    <w:rsid w:val="004B01DA"/>
    <w:rsid w:val="004B384C"/>
    <w:rsid w:val="004B7218"/>
    <w:rsid w:val="004E0CE9"/>
    <w:rsid w:val="004E7021"/>
    <w:rsid w:val="004E71C9"/>
    <w:rsid w:val="004F3B0A"/>
    <w:rsid w:val="0050438A"/>
    <w:rsid w:val="00507863"/>
    <w:rsid w:val="0051015A"/>
    <w:rsid w:val="00514D66"/>
    <w:rsid w:val="00520661"/>
    <w:rsid w:val="00521F48"/>
    <w:rsid w:val="00525B7B"/>
    <w:rsid w:val="005330B6"/>
    <w:rsid w:val="00535269"/>
    <w:rsid w:val="00543424"/>
    <w:rsid w:val="0055256A"/>
    <w:rsid w:val="005554E2"/>
    <w:rsid w:val="005572F5"/>
    <w:rsid w:val="005702D8"/>
    <w:rsid w:val="005708BD"/>
    <w:rsid w:val="0057127E"/>
    <w:rsid w:val="005863FB"/>
    <w:rsid w:val="00591705"/>
    <w:rsid w:val="005A10E6"/>
    <w:rsid w:val="005A3AEF"/>
    <w:rsid w:val="005B3F78"/>
    <w:rsid w:val="005B48D1"/>
    <w:rsid w:val="005B6340"/>
    <w:rsid w:val="005B7DA8"/>
    <w:rsid w:val="005C3E98"/>
    <w:rsid w:val="005D0E7E"/>
    <w:rsid w:val="005D1B7A"/>
    <w:rsid w:val="005D1E68"/>
    <w:rsid w:val="005E5178"/>
    <w:rsid w:val="005F2D16"/>
    <w:rsid w:val="00606167"/>
    <w:rsid w:val="00607FDA"/>
    <w:rsid w:val="006159E2"/>
    <w:rsid w:val="00615A97"/>
    <w:rsid w:val="006228D7"/>
    <w:rsid w:val="0062502F"/>
    <w:rsid w:val="006265E8"/>
    <w:rsid w:val="006267C3"/>
    <w:rsid w:val="00631DF7"/>
    <w:rsid w:val="00636BC0"/>
    <w:rsid w:val="00637FA4"/>
    <w:rsid w:val="006405A7"/>
    <w:rsid w:val="00640EEB"/>
    <w:rsid w:val="00643A49"/>
    <w:rsid w:val="00644F6F"/>
    <w:rsid w:val="00645840"/>
    <w:rsid w:val="00655128"/>
    <w:rsid w:val="00664F1F"/>
    <w:rsid w:val="00670AB9"/>
    <w:rsid w:val="0067178F"/>
    <w:rsid w:val="00672EEC"/>
    <w:rsid w:val="00682EBA"/>
    <w:rsid w:val="00690439"/>
    <w:rsid w:val="00690AA7"/>
    <w:rsid w:val="0069205F"/>
    <w:rsid w:val="00693715"/>
    <w:rsid w:val="006968EA"/>
    <w:rsid w:val="006A57F3"/>
    <w:rsid w:val="006C2D93"/>
    <w:rsid w:val="006C43D3"/>
    <w:rsid w:val="006C730E"/>
    <w:rsid w:val="006D1D8C"/>
    <w:rsid w:val="006F0394"/>
    <w:rsid w:val="006F1D57"/>
    <w:rsid w:val="006F4D27"/>
    <w:rsid w:val="006F4F6D"/>
    <w:rsid w:val="006F7066"/>
    <w:rsid w:val="00705040"/>
    <w:rsid w:val="00707157"/>
    <w:rsid w:val="00713C6D"/>
    <w:rsid w:val="0072678C"/>
    <w:rsid w:val="00730937"/>
    <w:rsid w:val="00731B31"/>
    <w:rsid w:val="00733003"/>
    <w:rsid w:val="00735942"/>
    <w:rsid w:val="00740AC5"/>
    <w:rsid w:val="00753E3F"/>
    <w:rsid w:val="00754096"/>
    <w:rsid w:val="0075450F"/>
    <w:rsid w:val="00756F6E"/>
    <w:rsid w:val="00760875"/>
    <w:rsid w:val="007614A0"/>
    <w:rsid w:val="00763C3F"/>
    <w:rsid w:val="00765930"/>
    <w:rsid w:val="00771014"/>
    <w:rsid w:val="00772CE2"/>
    <w:rsid w:val="00773429"/>
    <w:rsid w:val="00783A9A"/>
    <w:rsid w:val="0078590D"/>
    <w:rsid w:val="00796153"/>
    <w:rsid w:val="00797132"/>
    <w:rsid w:val="00797ADA"/>
    <w:rsid w:val="007A6128"/>
    <w:rsid w:val="007B5A6B"/>
    <w:rsid w:val="007B7C55"/>
    <w:rsid w:val="007C1C77"/>
    <w:rsid w:val="007C3213"/>
    <w:rsid w:val="007C3C7B"/>
    <w:rsid w:val="007D0FFC"/>
    <w:rsid w:val="007D31FE"/>
    <w:rsid w:val="007D55F1"/>
    <w:rsid w:val="007D6368"/>
    <w:rsid w:val="007E4671"/>
    <w:rsid w:val="007E5744"/>
    <w:rsid w:val="007E6180"/>
    <w:rsid w:val="007F2721"/>
    <w:rsid w:val="007F36C7"/>
    <w:rsid w:val="007F462A"/>
    <w:rsid w:val="007F5C50"/>
    <w:rsid w:val="00800758"/>
    <w:rsid w:val="00810D90"/>
    <w:rsid w:val="008122C2"/>
    <w:rsid w:val="0081744C"/>
    <w:rsid w:val="008255EB"/>
    <w:rsid w:val="00831B17"/>
    <w:rsid w:val="00832AF0"/>
    <w:rsid w:val="00842608"/>
    <w:rsid w:val="00854276"/>
    <w:rsid w:val="00860330"/>
    <w:rsid w:val="008622E5"/>
    <w:rsid w:val="0086442C"/>
    <w:rsid w:val="00871657"/>
    <w:rsid w:val="0087279D"/>
    <w:rsid w:val="00872EFF"/>
    <w:rsid w:val="00873254"/>
    <w:rsid w:val="0087752B"/>
    <w:rsid w:val="00884EB3"/>
    <w:rsid w:val="00886172"/>
    <w:rsid w:val="008937F4"/>
    <w:rsid w:val="008A09D4"/>
    <w:rsid w:val="008A121F"/>
    <w:rsid w:val="008A2D1D"/>
    <w:rsid w:val="008A4146"/>
    <w:rsid w:val="008B0F86"/>
    <w:rsid w:val="008C0DFE"/>
    <w:rsid w:val="008C1A2D"/>
    <w:rsid w:val="008C4630"/>
    <w:rsid w:val="008D328B"/>
    <w:rsid w:val="008E206B"/>
    <w:rsid w:val="008E25E1"/>
    <w:rsid w:val="008E5891"/>
    <w:rsid w:val="008F2B0D"/>
    <w:rsid w:val="008F2DBF"/>
    <w:rsid w:val="008F4492"/>
    <w:rsid w:val="008F62BC"/>
    <w:rsid w:val="009014F1"/>
    <w:rsid w:val="00903C41"/>
    <w:rsid w:val="00905E90"/>
    <w:rsid w:val="00906E75"/>
    <w:rsid w:val="00911977"/>
    <w:rsid w:val="00912E1D"/>
    <w:rsid w:val="00912FDA"/>
    <w:rsid w:val="00914364"/>
    <w:rsid w:val="00924E93"/>
    <w:rsid w:val="009371ED"/>
    <w:rsid w:val="00940B6C"/>
    <w:rsid w:val="00941E54"/>
    <w:rsid w:val="00953407"/>
    <w:rsid w:val="00953709"/>
    <w:rsid w:val="009579A5"/>
    <w:rsid w:val="00960AEF"/>
    <w:rsid w:val="00970426"/>
    <w:rsid w:val="00974D4F"/>
    <w:rsid w:val="00982F65"/>
    <w:rsid w:val="009861FA"/>
    <w:rsid w:val="0098781F"/>
    <w:rsid w:val="00993414"/>
    <w:rsid w:val="00993878"/>
    <w:rsid w:val="00995CE5"/>
    <w:rsid w:val="00996590"/>
    <w:rsid w:val="00996F17"/>
    <w:rsid w:val="009974DE"/>
    <w:rsid w:val="009A321F"/>
    <w:rsid w:val="009B1710"/>
    <w:rsid w:val="009B28D2"/>
    <w:rsid w:val="009B29F7"/>
    <w:rsid w:val="009B330B"/>
    <w:rsid w:val="009B6A08"/>
    <w:rsid w:val="009C1E39"/>
    <w:rsid w:val="009C7FF4"/>
    <w:rsid w:val="009D1CD2"/>
    <w:rsid w:val="009D5518"/>
    <w:rsid w:val="009D5AD1"/>
    <w:rsid w:val="009D756C"/>
    <w:rsid w:val="009E4CB6"/>
    <w:rsid w:val="009F44EB"/>
    <w:rsid w:val="009F54FC"/>
    <w:rsid w:val="009F7FE9"/>
    <w:rsid w:val="00A00C60"/>
    <w:rsid w:val="00A019A1"/>
    <w:rsid w:val="00A11D2D"/>
    <w:rsid w:val="00A14BC6"/>
    <w:rsid w:val="00A245E7"/>
    <w:rsid w:val="00A25E87"/>
    <w:rsid w:val="00A32109"/>
    <w:rsid w:val="00A343C2"/>
    <w:rsid w:val="00A37235"/>
    <w:rsid w:val="00A37272"/>
    <w:rsid w:val="00A44F6B"/>
    <w:rsid w:val="00A5620A"/>
    <w:rsid w:val="00A645FC"/>
    <w:rsid w:val="00A651E0"/>
    <w:rsid w:val="00A66E5A"/>
    <w:rsid w:val="00A67633"/>
    <w:rsid w:val="00A70505"/>
    <w:rsid w:val="00A70529"/>
    <w:rsid w:val="00A7468C"/>
    <w:rsid w:val="00A83F1E"/>
    <w:rsid w:val="00A85DEA"/>
    <w:rsid w:val="00A90E66"/>
    <w:rsid w:val="00A925CE"/>
    <w:rsid w:val="00A96045"/>
    <w:rsid w:val="00AA193F"/>
    <w:rsid w:val="00AA32D7"/>
    <w:rsid w:val="00AA3BD5"/>
    <w:rsid w:val="00AA4AF3"/>
    <w:rsid w:val="00AA5332"/>
    <w:rsid w:val="00AA676A"/>
    <w:rsid w:val="00AB05AE"/>
    <w:rsid w:val="00AB379F"/>
    <w:rsid w:val="00AB3D87"/>
    <w:rsid w:val="00AB489C"/>
    <w:rsid w:val="00AC172B"/>
    <w:rsid w:val="00AC2018"/>
    <w:rsid w:val="00AC7409"/>
    <w:rsid w:val="00AD47A5"/>
    <w:rsid w:val="00AE1021"/>
    <w:rsid w:val="00AE56AE"/>
    <w:rsid w:val="00AE7523"/>
    <w:rsid w:val="00AF170F"/>
    <w:rsid w:val="00AF22B9"/>
    <w:rsid w:val="00AF4FF8"/>
    <w:rsid w:val="00B01BD8"/>
    <w:rsid w:val="00B04C07"/>
    <w:rsid w:val="00B07D04"/>
    <w:rsid w:val="00B10247"/>
    <w:rsid w:val="00B11B39"/>
    <w:rsid w:val="00B125EF"/>
    <w:rsid w:val="00B129FB"/>
    <w:rsid w:val="00B1431B"/>
    <w:rsid w:val="00B14E93"/>
    <w:rsid w:val="00B15FAF"/>
    <w:rsid w:val="00B17908"/>
    <w:rsid w:val="00B2362E"/>
    <w:rsid w:val="00B26AE9"/>
    <w:rsid w:val="00B3397A"/>
    <w:rsid w:val="00B4100D"/>
    <w:rsid w:val="00B434ED"/>
    <w:rsid w:val="00B44873"/>
    <w:rsid w:val="00B530CC"/>
    <w:rsid w:val="00B6023C"/>
    <w:rsid w:val="00B670FC"/>
    <w:rsid w:val="00B70381"/>
    <w:rsid w:val="00B74F35"/>
    <w:rsid w:val="00B76A2B"/>
    <w:rsid w:val="00B777AE"/>
    <w:rsid w:val="00B8768F"/>
    <w:rsid w:val="00B90C71"/>
    <w:rsid w:val="00B96395"/>
    <w:rsid w:val="00BB049D"/>
    <w:rsid w:val="00BB4C3D"/>
    <w:rsid w:val="00BC1B7B"/>
    <w:rsid w:val="00BD1FEC"/>
    <w:rsid w:val="00BD68C5"/>
    <w:rsid w:val="00BD7159"/>
    <w:rsid w:val="00BE2CA0"/>
    <w:rsid w:val="00BE5CEF"/>
    <w:rsid w:val="00BF070E"/>
    <w:rsid w:val="00BF184B"/>
    <w:rsid w:val="00C07236"/>
    <w:rsid w:val="00C1077B"/>
    <w:rsid w:val="00C273DB"/>
    <w:rsid w:val="00C32BF4"/>
    <w:rsid w:val="00C35174"/>
    <w:rsid w:val="00C35586"/>
    <w:rsid w:val="00C4294B"/>
    <w:rsid w:val="00C45847"/>
    <w:rsid w:val="00C53DE8"/>
    <w:rsid w:val="00C54ACD"/>
    <w:rsid w:val="00C57760"/>
    <w:rsid w:val="00C64A8A"/>
    <w:rsid w:val="00C64FB8"/>
    <w:rsid w:val="00C66821"/>
    <w:rsid w:val="00C66A39"/>
    <w:rsid w:val="00C71598"/>
    <w:rsid w:val="00C743ED"/>
    <w:rsid w:val="00C76A0E"/>
    <w:rsid w:val="00C774E5"/>
    <w:rsid w:val="00C875CD"/>
    <w:rsid w:val="00C92580"/>
    <w:rsid w:val="00C92F54"/>
    <w:rsid w:val="00C93959"/>
    <w:rsid w:val="00CA3340"/>
    <w:rsid w:val="00CB0F3F"/>
    <w:rsid w:val="00CB3BA2"/>
    <w:rsid w:val="00CC2E29"/>
    <w:rsid w:val="00CC7E42"/>
    <w:rsid w:val="00CD5C88"/>
    <w:rsid w:val="00CD71BD"/>
    <w:rsid w:val="00CE12CB"/>
    <w:rsid w:val="00CE1482"/>
    <w:rsid w:val="00CE2271"/>
    <w:rsid w:val="00CE39E6"/>
    <w:rsid w:val="00CF28D9"/>
    <w:rsid w:val="00CF5FFC"/>
    <w:rsid w:val="00CF601A"/>
    <w:rsid w:val="00D00FBD"/>
    <w:rsid w:val="00D03F91"/>
    <w:rsid w:val="00D1018A"/>
    <w:rsid w:val="00D10325"/>
    <w:rsid w:val="00D11950"/>
    <w:rsid w:val="00D127F0"/>
    <w:rsid w:val="00D1481C"/>
    <w:rsid w:val="00D26727"/>
    <w:rsid w:val="00D26FF3"/>
    <w:rsid w:val="00D3242D"/>
    <w:rsid w:val="00D35F48"/>
    <w:rsid w:val="00D40FE2"/>
    <w:rsid w:val="00D427DD"/>
    <w:rsid w:val="00D4327A"/>
    <w:rsid w:val="00D44E28"/>
    <w:rsid w:val="00D4660A"/>
    <w:rsid w:val="00D47B0F"/>
    <w:rsid w:val="00D47C0E"/>
    <w:rsid w:val="00D5134A"/>
    <w:rsid w:val="00D52CF9"/>
    <w:rsid w:val="00D52EFC"/>
    <w:rsid w:val="00D542A4"/>
    <w:rsid w:val="00D62211"/>
    <w:rsid w:val="00D6233E"/>
    <w:rsid w:val="00D748EC"/>
    <w:rsid w:val="00D762B3"/>
    <w:rsid w:val="00D80D00"/>
    <w:rsid w:val="00D810C5"/>
    <w:rsid w:val="00D835A1"/>
    <w:rsid w:val="00DA64A1"/>
    <w:rsid w:val="00DB65FE"/>
    <w:rsid w:val="00DB77D8"/>
    <w:rsid w:val="00DC06AB"/>
    <w:rsid w:val="00DC2FE0"/>
    <w:rsid w:val="00DC3499"/>
    <w:rsid w:val="00DC7019"/>
    <w:rsid w:val="00DD1B4A"/>
    <w:rsid w:val="00DE207B"/>
    <w:rsid w:val="00DE34A2"/>
    <w:rsid w:val="00DE75CE"/>
    <w:rsid w:val="00DF4C9D"/>
    <w:rsid w:val="00DF6CD1"/>
    <w:rsid w:val="00E0482D"/>
    <w:rsid w:val="00E168F3"/>
    <w:rsid w:val="00E2007E"/>
    <w:rsid w:val="00E247F1"/>
    <w:rsid w:val="00E33249"/>
    <w:rsid w:val="00E341F8"/>
    <w:rsid w:val="00E403C9"/>
    <w:rsid w:val="00E4176F"/>
    <w:rsid w:val="00E41B42"/>
    <w:rsid w:val="00E41B5A"/>
    <w:rsid w:val="00E4200D"/>
    <w:rsid w:val="00E5328A"/>
    <w:rsid w:val="00E547CC"/>
    <w:rsid w:val="00E56974"/>
    <w:rsid w:val="00E605D7"/>
    <w:rsid w:val="00E60C1D"/>
    <w:rsid w:val="00E64DAC"/>
    <w:rsid w:val="00E65525"/>
    <w:rsid w:val="00E66BE9"/>
    <w:rsid w:val="00E67F83"/>
    <w:rsid w:val="00E7501C"/>
    <w:rsid w:val="00E75339"/>
    <w:rsid w:val="00E76626"/>
    <w:rsid w:val="00E90FBE"/>
    <w:rsid w:val="00E93716"/>
    <w:rsid w:val="00E9693B"/>
    <w:rsid w:val="00EA537E"/>
    <w:rsid w:val="00EB06F4"/>
    <w:rsid w:val="00EB2EB5"/>
    <w:rsid w:val="00EB3333"/>
    <w:rsid w:val="00EC2FF6"/>
    <w:rsid w:val="00EC4413"/>
    <w:rsid w:val="00EC66FE"/>
    <w:rsid w:val="00ED4A89"/>
    <w:rsid w:val="00ED7074"/>
    <w:rsid w:val="00EE20A8"/>
    <w:rsid w:val="00EE3473"/>
    <w:rsid w:val="00EE6CFB"/>
    <w:rsid w:val="00EF114F"/>
    <w:rsid w:val="00EF2F97"/>
    <w:rsid w:val="00EF38CD"/>
    <w:rsid w:val="00EF5CBA"/>
    <w:rsid w:val="00F01F4B"/>
    <w:rsid w:val="00F05B6A"/>
    <w:rsid w:val="00F11F36"/>
    <w:rsid w:val="00F129DA"/>
    <w:rsid w:val="00F249AD"/>
    <w:rsid w:val="00F304EA"/>
    <w:rsid w:val="00F30853"/>
    <w:rsid w:val="00F4099D"/>
    <w:rsid w:val="00F42E81"/>
    <w:rsid w:val="00F46674"/>
    <w:rsid w:val="00F605F2"/>
    <w:rsid w:val="00F65778"/>
    <w:rsid w:val="00F727ED"/>
    <w:rsid w:val="00F75BD1"/>
    <w:rsid w:val="00F770AA"/>
    <w:rsid w:val="00F77D65"/>
    <w:rsid w:val="00F91AB9"/>
    <w:rsid w:val="00F92E58"/>
    <w:rsid w:val="00F9664E"/>
    <w:rsid w:val="00FB00C7"/>
    <w:rsid w:val="00FB13E1"/>
    <w:rsid w:val="00FB64CE"/>
    <w:rsid w:val="00FB7DD4"/>
    <w:rsid w:val="00FC15B8"/>
    <w:rsid w:val="00FC732E"/>
    <w:rsid w:val="00FE09E3"/>
    <w:rsid w:val="00FE1641"/>
    <w:rsid w:val="00FE1670"/>
    <w:rsid w:val="00FE1CA0"/>
    <w:rsid w:val="00FE1D9B"/>
    <w:rsid w:val="00FE5292"/>
    <w:rsid w:val="00FF26D9"/>
    <w:rsid w:val="00FF3CAB"/>
    <w:rsid w:val="00FF42E1"/>
    <w:rsid w:val="243AD76F"/>
    <w:rsid w:val="3544BE2C"/>
    <w:rsid w:val="44B2D488"/>
    <w:rsid w:val="4CA4B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999495"/>
  <w14:defaultImageDpi w14:val="330"/>
  <w15:docId w15:val="{D107D45F-4492-7B44-A810-31F6E5F3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C16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1B39"/>
    <w:pPr>
      <w:keepNext/>
      <w:numPr>
        <w:ilvl w:val="1"/>
        <w:numId w:val="28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C1676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24"/>
      <w:szCs w:val="24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  <w:color w:val="auto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WW-DefaultParagraphFont"/>
    <w:semiHidden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rFonts w:ascii="Arial" w:hAnsi="Arial"/>
      <w:b/>
      <w:kern w:val="1"/>
      <w:sz w:val="32"/>
      <w:szCs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umberland AMT" w:eastAsia="Cumberland AMT" w:hAnsi="Cumberland AMT" w:cs="Cumberland AMT"/>
      <w:sz w:val="20"/>
      <w:szCs w:val="20"/>
    </w:rPr>
  </w:style>
  <w:style w:type="table" w:styleId="TableGrid">
    <w:name w:val="Table Grid"/>
    <w:basedOn w:val="TableNormal"/>
    <w:uiPriority w:val="59"/>
    <w:rsid w:val="0089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F756C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666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666B9"/>
    <w:rPr>
      <w:rFonts w:ascii="Tahoma" w:hAnsi="Tahoma" w:cs="Tahoma"/>
      <w:sz w:val="16"/>
      <w:szCs w:val="16"/>
      <w:lang w:val="en-US" w:eastAsia="ar-SA"/>
    </w:rPr>
  </w:style>
  <w:style w:type="character" w:customStyle="1" w:styleId="Heading3Char">
    <w:name w:val="Heading 3 Char"/>
    <w:link w:val="Heading3"/>
    <w:uiPriority w:val="9"/>
    <w:rsid w:val="00B11B39"/>
    <w:rPr>
      <w:rFonts w:ascii="Calibri" w:eastAsia="MS Gothic" w:hAnsi="Calibri"/>
      <w:b/>
      <w:bCs/>
      <w:sz w:val="26"/>
      <w:szCs w:val="26"/>
      <w:lang w:eastAsia="ar-SA"/>
    </w:rPr>
  </w:style>
  <w:style w:type="paragraph" w:customStyle="1" w:styleId="Heading11">
    <w:name w:val="Heading1_1"/>
    <w:basedOn w:val="Heading1"/>
    <w:next w:val="Normal"/>
    <w:autoRedefine/>
    <w:qFormat/>
    <w:rsid w:val="00ED7074"/>
    <w:pPr>
      <w:widowControl/>
      <w:numPr>
        <w:numId w:val="12"/>
      </w:numPr>
      <w:tabs>
        <w:tab w:val="clear" w:pos="360"/>
        <w:tab w:val="num" w:pos="0"/>
      </w:tabs>
      <w:suppressAutoHyphens w:val="0"/>
      <w:spacing w:before="360" w:after="360"/>
      <w:ind w:left="0" w:firstLine="0"/>
    </w:pPr>
    <w:rPr>
      <w:rFonts w:eastAsia="MS Mincho" w:cs="Arial"/>
      <w:bCs/>
      <w:kern w:val="32"/>
      <w:lang w:eastAsia="en-US"/>
    </w:rPr>
  </w:style>
  <w:style w:type="character" w:customStyle="1" w:styleId="Heading4Char">
    <w:name w:val="Heading 4 Char"/>
    <w:link w:val="Heading4"/>
    <w:uiPriority w:val="9"/>
    <w:rsid w:val="003C1676"/>
    <w:rPr>
      <w:rFonts w:ascii="Cambria" w:eastAsia="MS Mincho" w:hAnsi="Cambria" w:cs="Times New Roman"/>
      <w:b/>
      <w:bCs/>
      <w:sz w:val="28"/>
      <w:szCs w:val="28"/>
      <w:lang w:val="en-GB" w:eastAsia="ar-SA"/>
    </w:rPr>
  </w:style>
  <w:style w:type="character" w:styleId="CommentReference">
    <w:name w:val="annotation reference"/>
    <w:uiPriority w:val="99"/>
    <w:semiHidden/>
    <w:unhideWhenUsed/>
    <w:rsid w:val="00F01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F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1F4B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F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1F4B"/>
    <w:rPr>
      <w:b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1F4B"/>
    <w:rPr>
      <w:rFonts w:ascii="Tahoma" w:hAnsi="Tahoma" w:cs="Tahoma"/>
      <w:sz w:val="16"/>
      <w:szCs w:val="16"/>
      <w:lang w:eastAsia="ar-SA"/>
    </w:rPr>
  </w:style>
  <w:style w:type="paragraph" w:styleId="Revision">
    <w:name w:val="Revision"/>
    <w:hidden/>
    <w:uiPriority w:val="71"/>
    <w:rsid w:val="00183529"/>
    <w:rPr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05E90"/>
    <w:rPr>
      <w:color w:val="605E5C"/>
      <w:shd w:val="clear" w:color="auto" w:fill="E1DFDD"/>
    </w:rPr>
  </w:style>
  <w:style w:type="paragraph" w:styleId="ListParagraph">
    <w:name w:val="List Paragraph"/>
    <w:aliases w:val="Numbered Para 1,Dot pt,No Spacing1,List Paragraph Char Char Char,Indicator Text,List Paragraph1,Bullet Points,MAIN CONTENT,F5 List Paragraph,Bullet 1,List Paragraph12,Normal numbered,OBC Bullet,List Paragraph2,L,Colorful List - Accent 11"/>
    <w:basedOn w:val="Normal"/>
    <w:link w:val="ListParagraphChar"/>
    <w:qFormat/>
    <w:rsid w:val="00C66821"/>
    <w:pPr>
      <w:widowControl/>
      <w:suppressAutoHyphens w:val="0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Bullet 1 Char,List Paragraph12 Char,L Char"/>
    <w:basedOn w:val="DefaultParagraphFont"/>
    <w:link w:val="ListParagraph"/>
    <w:uiPriority w:val="34"/>
    <w:qFormat/>
    <w:rsid w:val="00C66821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00C60"/>
    <w:rPr>
      <w:rFonts w:ascii="Arial" w:hAnsi="Arial" w:cs="Arial"/>
      <w:b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ac-support@epcc.ed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rac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2D95-A084-174F-8732-68AC9980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ARCHER Application for National Supercomputing Resource</vt:lpstr>
    </vt:vector>
  </TitlesOfParts>
  <Company>EPCC</Company>
  <LinksUpToDate>false</LinksUpToDate>
  <CharactersWithSpaces>2065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ARCHER Application for National Supercomputing Resource</dc:title>
  <dc:subject/>
  <dc:creator>Xu Guo</dc:creator>
  <cp:keywords/>
  <cp:lastModifiedBy>Garlick, Sarah (STFC,SO,PROG)</cp:lastModifiedBy>
  <cp:revision>2</cp:revision>
  <cp:lastPrinted>2016-08-01T14:53:00Z</cp:lastPrinted>
  <dcterms:created xsi:type="dcterms:W3CDTF">2023-06-22T12:54:00Z</dcterms:created>
  <dcterms:modified xsi:type="dcterms:W3CDTF">2023-06-22T12:54:00Z</dcterms:modified>
</cp:coreProperties>
</file>